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30" w:rsidRPr="00554369" w:rsidRDefault="00831B30" w:rsidP="00831B30">
      <w:pPr>
        <w:pStyle w:val="afb"/>
        <w:jc w:val="right"/>
        <w:rPr>
          <w:b/>
          <w:sz w:val="32"/>
          <w:szCs w:val="32"/>
        </w:rPr>
      </w:pPr>
      <w:bookmarkStart w:id="0" w:name="_GoBack"/>
      <w:bookmarkEnd w:id="0"/>
      <w:r w:rsidRPr="00554369">
        <w:rPr>
          <w:b/>
          <w:caps/>
          <w:sz w:val="22"/>
        </w:rPr>
        <w:t xml:space="preserve">                           </w:t>
      </w:r>
      <w:r w:rsidRPr="00554369">
        <w:rPr>
          <w:b/>
          <w:sz w:val="32"/>
          <w:szCs w:val="32"/>
        </w:rPr>
        <w:t>ПРОЕКТ</w:t>
      </w:r>
    </w:p>
    <w:p w:rsidR="00831B30" w:rsidRPr="00554369" w:rsidRDefault="00831B30" w:rsidP="00831B30">
      <w:pPr>
        <w:pStyle w:val="afb"/>
        <w:jc w:val="center"/>
        <w:rPr>
          <w:b/>
          <w:spacing w:val="20"/>
          <w:sz w:val="32"/>
          <w:szCs w:val="32"/>
        </w:rPr>
      </w:pPr>
      <w:r w:rsidRPr="00554369">
        <w:rPr>
          <w:b/>
          <w:spacing w:val="20"/>
          <w:sz w:val="32"/>
          <w:szCs w:val="32"/>
        </w:rPr>
        <w:t>ПОСТАНОВЛЕНИЕ</w:t>
      </w:r>
    </w:p>
    <w:p w:rsidR="00831B30" w:rsidRPr="00554369" w:rsidRDefault="00831B30" w:rsidP="00831B30">
      <w:pPr>
        <w:pStyle w:val="afb"/>
        <w:jc w:val="center"/>
      </w:pPr>
      <w:r w:rsidRPr="00554369">
        <w:t>от ___________ № ___________</w:t>
      </w:r>
    </w:p>
    <w:p w:rsidR="00831B30" w:rsidRPr="00554369" w:rsidRDefault="00831B30" w:rsidP="00831B30"/>
    <w:p w:rsidR="009C79CC" w:rsidRPr="00554369" w:rsidRDefault="009C79CC" w:rsidP="009C79CC">
      <w:pPr>
        <w:pStyle w:val="afb"/>
        <w:ind w:right="5102"/>
        <w:jc w:val="both"/>
      </w:pPr>
      <w:r w:rsidRPr="00554369">
        <w:t>Об утверждении административного регламента по предоставлению муниципальной услуги «</w:t>
      </w:r>
      <w:r w:rsidRPr="00554369">
        <w:rPr>
          <w:spacing w:val="-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554369">
        <w:t>»</w:t>
      </w:r>
    </w:p>
    <w:p w:rsidR="009C79CC" w:rsidRPr="00554369" w:rsidRDefault="009C79CC" w:rsidP="009C79CC">
      <w:pPr>
        <w:pStyle w:val="afb"/>
        <w:jc w:val="both"/>
      </w:pPr>
    </w:p>
    <w:p w:rsidR="009C79CC" w:rsidRPr="00554369" w:rsidRDefault="009C79CC" w:rsidP="009C79CC">
      <w:pPr>
        <w:pStyle w:val="afb"/>
        <w:jc w:val="both"/>
      </w:pPr>
    </w:p>
    <w:p w:rsidR="00E65755" w:rsidRDefault="009C79CC" w:rsidP="009C79CC">
      <w:pPr>
        <w:pStyle w:val="afb"/>
        <w:ind w:firstLine="709"/>
        <w:jc w:val="both"/>
        <w:rPr>
          <w:b/>
          <w:bCs/>
        </w:rPr>
      </w:pPr>
      <w:r w:rsidRPr="00554369">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методическими рекомендациями по разработке административного регламента по предоставлению муниципальной услуги «</w:t>
      </w:r>
      <w:r w:rsidRPr="00554369">
        <w:rPr>
          <w:spacing w:val="-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A16E0">
        <w:t xml:space="preserve">», </w:t>
      </w:r>
      <w:r w:rsidRPr="00554369">
        <w:t xml:space="preserve">в целях приведения административного регламента по предоставлению муниципальной услуги в соответствие действующему законодательству Российской Федерации, администрация Сосновоборского городского округа </w:t>
      </w:r>
      <w:r w:rsidRPr="00554369">
        <w:rPr>
          <w:b/>
        </w:rPr>
        <w:t>п о с т а н о в л я е т:</w:t>
      </w:r>
      <w:r w:rsidRPr="00554369">
        <w:rPr>
          <w:b/>
          <w:bCs/>
        </w:rPr>
        <w:t xml:space="preserve"> </w:t>
      </w:r>
    </w:p>
    <w:p w:rsidR="00E65755" w:rsidRDefault="00E65755" w:rsidP="009C79CC">
      <w:pPr>
        <w:pStyle w:val="afb"/>
        <w:ind w:firstLine="709"/>
        <w:jc w:val="both"/>
        <w:rPr>
          <w:b/>
          <w:bCs/>
        </w:rPr>
      </w:pPr>
    </w:p>
    <w:p w:rsidR="009C79CC" w:rsidRDefault="009C79CC" w:rsidP="009C79CC">
      <w:pPr>
        <w:pStyle w:val="afb"/>
        <w:ind w:firstLine="709"/>
        <w:jc w:val="both"/>
      </w:pPr>
      <w:r w:rsidRPr="00554369">
        <w:t>1. Утвердить административный регламент по предоставлению муниципальной услуги «</w:t>
      </w:r>
      <w:r w:rsidRPr="00554369">
        <w:rPr>
          <w:spacing w:val="-4"/>
        </w:rPr>
        <w:t xml:space="preserve">Выдача разрешения на строительство, внесение изменений в разрешение на строительство, в том </w:t>
      </w:r>
      <w:r w:rsidRPr="00554369">
        <w:t>числе в связи с необходимостью продления срока действия разрешения на строительство» (Приложение).</w:t>
      </w:r>
    </w:p>
    <w:p w:rsidR="00B07062" w:rsidRPr="00554369" w:rsidRDefault="00B07062" w:rsidP="009C79CC">
      <w:pPr>
        <w:pStyle w:val="afb"/>
        <w:ind w:firstLine="709"/>
        <w:jc w:val="both"/>
      </w:pPr>
    </w:p>
    <w:p w:rsidR="009C79CC" w:rsidRPr="00554369" w:rsidRDefault="009C79CC" w:rsidP="009C79CC">
      <w:pPr>
        <w:pStyle w:val="afb"/>
        <w:ind w:firstLine="709"/>
        <w:jc w:val="both"/>
      </w:pPr>
      <w:r w:rsidRPr="00554369">
        <w:t xml:space="preserve">2. Признать утратившим силу постановление администрации Сосновоборского городского округа от </w:t>
      </w:r>
      <w:r w:rsidR="00B07062">
        <w:t>26.06.</w:t>
      </w:r>
      <w:r w:rsidR="00B07062" w:rsidRPr="00B07062">
        <w:t>2025 № 1725</w:t>
      </w:r>
      <w:r w:rsidRPr="00554369">
        <w:t xml:space="preserve"> «</w:t>
      </w:r>
      <w:r w:rsidR="00B07062" w:rsidRPr="00B07062">
        <w:t>Об утверждении административного регламента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w:t>
      </w:r>
      <w:r w:rsidR="00B07062">
        <w:t>вия разрешения на строительство</w:t>
      </w:r>
      <w:r w:rsidR="007C6E78" w:rsidRPr="00554369">
        <w:t>»</w:t>
      </w:r>
      <w:r w:rsidRPr="00554369">
        <w:t>».</w:t>
      </w:r>
    </w:p>
    <w:p w:rsidR="00B07062" w:rsidRDefault="00B07062" w:rsidP="009C79CC">
      <w:pPr>
        <w:pStyle w:val="afb"/>
        <w:ind w:firstLine="709"/>
        <w:jc w:val="both"/>
      </w:pPr>
    </w:p>
    <w:p w:rsidR="009C79CC" w:rsidRPr="00554369" w:rsidRDefault="009C79CC" w:rsidP="009C79CC">
      <w:pPr>
        <w:pStyle w:val="afb"/>
        <w:ind w:firstLine="709"/>
        <w:jc w:val="both"/>
      </w:pPr>
      <w:r w:rsidRPr="00554369">
        <w:t>3. Общему отделу администрации обнародовать настоящее постановление на электронном сайте городской газеты «Маяк».</w:t>
      </w:r>
    </w:p>
    <w:p w:rsidR="00B07062" w:rsidRDefault="00B07062" w:rsidP="009C79CC">
      <w:pPr>
        <w:pStyle w:val="afb"/>
        <w:ind w:firstLine="709"/>
        <w:jc w:val="both"/>
      </w:pPr>
    </w:p>
    <w:p w:rsidR="009C79CC" w:rsidRPr="00554369" w:rsidRDefault="009C79CC" w:rsidP="009C79CC">
      <w:pPr>
        <w:pStyle w:val="afb"/>
        <w:ind w:firstLine="709"/>
        <w:jc w:val="both"/>
      </w:pPr>
      <w:r w:rsidRPr="00554369">
        <w:t xml:space="preserve">4.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 </w:t>
      </w:r>
    </w:p>
    <w:p w:rsidR="00B07062" w:rsidRDefault="00B07062" w:rsidP="009C79CC">
      <w:pPr>
        <w:pStyle w:val="afb"/>
        <w:ind w:firstLine="709"/>
        <w:jc w:val="both"/>
      </w:pPr>
    </w:p>
    <w:p w:rsidR="009C79CC" w:rsidRPr="00554369" w:rsidRDefault="009C79CC" w:rsidP="009C79CC">
      <w:pPr>
        <w:pStyle w:val="afb"/>
        <w:ind w:firstLine="709"/>
        <w:jc w:val="both"/>
      </w:pPr>
      <w:r w:rsidRPr="00554369">
        <w:t>5. Настоящее постановление вступает в силу со дня официального обнародования.</w:t>
      </w:r>
    </w:p>
    <w:p w:rsidR="00B07062" w:rsidRDefault="00B07062" w:rsidP="009C79CC">
      <w:pPr>
        <w:pStyle w:val="afb"/>
        <w:ind w:firstLine="709"/>
        <w:jc w:val="both"/>
      </w:pPr>
    </w:p>
    <w:p w:rsidR="009C79CC" w:rsidRPr="00554369" w:rsidRDefault="009C79CC" w:rsidP="009C79CC">
      <w:pPr>
        <w:pStyle w:val="afb"/>
        <w:ind w:firstLine="709"/>
        <w:jc w:val="both"/>
      </w:pPr>
      <w:r w:rsidRPr="00554369">
        <w:t>6. Контроль за исполнением настоящего постановления оставляю за собой.</w:t>
      </w:r>
    </w:p>
    <w:p w:rsidR="009C79CC" w:rsidRPr="00554369" w:rsidRDefault="009C79CC" w:rsidP="009C79CC">
      <w:pPr>
        <w:pStyle w:val="afb"/>
        <w:ind w:firstLine="709"/>
      </w:pPr>
    </w:p>
    <w:p w:rsidR="009C79CC" w:rsidRPr="00554369" w:rsidRDefault="009C79CC" w:rsidP="009C79CC">
      <w:pPr>
        <w:pStyle w:val="afb"/>
        <w:ind w:firstLine="709"/>
      </w:pPr>
    </w:p>
    <w:p w:rsidR="009C79CC" w:rsidRPr="00554369" w:rsidRDefault="009C79CC" w:rsidP="009C79CC">
      <w:pPr>
        <w:pStyle w:val="afb"/>
        <w:ind w:firstLine="709"/>
      </w:pPr>
    </w:p>
    <w:p w:rsidR="009C79CC" w:rsidRPr="00554369" w:rsidRDefault="009C79CC" w:rsidP="009C79CC">
      <w:pPr>
        <w:pStyle w:val="afb"/>
      </w:pPr>
      <w:r w:rsidRPr="00554369">
        <w:t>Глава Сосновоборского городского округа                                                             М.В. Воронков</w:t>
      </w:r>
    </w:p>
    <w:p w:rsidR="00AA4E01" w:rsidRDefault="00AA4E01" w:rsidP="00554369">
      <w:pPr>
        <w:rPr>
          <w:sz w:val="12"/>
          <w:szCs w:val="12"/>
          <w:lang w:eastAsia="en-US"/>
        </w:rPr>
      </w:pPr>
    </w:p>
    <w:p w:rsidR="00554369" w:rsidRPr="00554369" w:rsidRDefault="00554369" w:rsidP="00554369">
      <w:pPr>
        <w:rPr>
          <w:sz w:val="12"/>
          <w:szCs w:val="12"/>
          <w:lang w:eastAsia="en-US"/>
        </w:rPr>
      </w:pPr>
      <w:r w:rsidRPr="00554369">
        <w:rPr>
          <w:sz w:val="12"/>
          <w:szCs w:val="12"/>
          <w:lang w:eastAsia="en-US"/>
        </w:rPr>
        <w:t>Хамзина Эндже Фаргатовна</w:t>
      </w:r>
    </w:p>
    <w:p w:rsidR="00554369" w:rsidRPr="00554369" w:rsidRDefault="00554369" w:rsidP="00554369">
      <w:pPr>
        <w:rPr>
          <w:rFonts w:eastAsia="Calibri"/>
          <w:color w:val="000000"/>
          <w:sz w:val="23"/>
          <w:szCs w:val="23"/>
          <w:lang w:eastAsia="en-US"/>
        </w:rPr>
      </w:pPr>
      <w:r w:rsidRPr="00554369">
        <w:rPr>
          <w:sz w:val="12"/>
          <w:szCs w:val="12"/>
          <w:lang w:eastAsia="en-US"/>
        </w:rPr>
        <w:t>8 (81369) 6-28-30 (КАГиЗ)</w:t>
      </w:r>
    </w:p>
    <w:p w:rsidR="00554369" w:rsidRPr="00554369" w:rsidRDefault="00554369" w:rsidP="00554369">
      <w:pPr>
        <w:rPr>
          <w:sz w:val="24"/>
          <w:szCs w:val="24"/>
          <w:lang w:eastAsia="en-US"/>
        </w:rPr>
      </w:pPr>
      <w:r w:rsidRPr="00554369">
        <w:rPr>
          <w:sz w:val="24"/>
          <w:szCs w:val="24"/>
          <w:lang w:eastAsia="en-US"/>
        </w:rPr>
        <w:lastRenderedPageBreak/>
        <w:t xml:space="preserve">СОГЛАСОВАНО: </w:t>
      </w:r>
    </w:p>
    <w:tbl>
      <w:tblPr>
        <w:tblW w:w="0" w:type="auto"/>
        <w:tblLayout w:type="fixed"/>
        <w:tblLook w:val="00A0" w:firstRow="1" w:lastRow="0" w:firstColumn="1" w:lastColumn="0" w:noHBand="0" w:noVBand="0"/>
      </w:tblPr>
      <w:tblGrid>
        <w:gridCol w:w="5328"/>
      </w:tblGrid>
      <w:tr w:rsidR="00554369" w:rsidRPr="00554369" w:rsidTr="00522A66">
        <w:trPr>
          <w:trHeight w:val="824"/>
        </w:trPr>
        <w:tc>
          <w:tcPr>
            <w:tcW w:w="5328" w:type="dxa"/>
          </w:tcPr>
          <w:p w:rsidR="00554369" w:rsidRPr="00554369" w:rsidRDefault="00554369" w:rsidP="00554369">
            <w:pPr>
              <w:tabs>
                <w:tab w:val="left" w:pos="1455"/>
              </w:tabs>
              <w:spacing w:line="276" w:lineRule="auto"/>
              <w:jc w:val="both"/>
              <w:rPr>
                <w:sz w:val="24"/>
                <w:szCs w:val="24"/>
              </w:rPr>
            </w:pPr>
            <w:r w:rsidRPr="00554369">
              <w:rPr>
                <w:sz w:val="24"/>
                <w:szCs w:val="24"/>
              </w:rPr>
              <w:tab/>
            </w:r>
          </w:p>
          <w:p w:rsidR="00554369" w:rsidRPr="00554369" w:rsidRDefault="00554369" w:rsidP="00554369">
            <w:pPr>
              <w:spacing w:line="276" w:lineRule="auto"/>
              <w:rPr>
                <w:sz w:val="24"/>
                <w:szCs w:val="24"/>
              </w:rPr>
            </w:pPr>
            <w:r w:rsidRPr="00554369">
              <w:rPr>
                <w:sz w:val="24"/>
                <w:szCs w:val="24"/>
              </w:rPr>
              <w:t>Первый заместитель главы администрации</w:t>
            </w:r>
          </w:p>
          <w:p w:rsidR="00554369" w:rsidRPr="00554369" w:rsidRDefault="00554369" w:rsidP="00554369">
            <w:pPr>
              <w:spacing w:line="276" w:lineRule="auto"/>
              <w:rPr>
                <w:sz w:val="24"/>
                <w:szCs w:val="24"/>
              </w:rPr>
            </w:pPr>
            <w:r w:rsidRPr="00554369">
              <w:rPr>
                <w:sz w:val="24"/>
                <w:szCs w:val="24"/>
              </w:rPr>
              <w:t>Сосновоборского городского округа</w:t>
            </w:r>
          </w:p>
          <w:p w:rsidR="00554369" w:rsidRPr="00554369" w:rsidRDefault="00554369" w:rsidP="00554369">
            <w:pPr>
              <w:spacing w:line="276" w:lineRule="auto"/>
              <w:rPr>
                <w:sz w:val="24"/>
                <w:szCs w:val="24"/>
              </w:rPr>
            </w:pPr>
            <w:r w:rsidRPr="00554369">
              <w:rPr>
                <w:sz w:val="24"/>
                <w:szCs w:val="24"/>
              </w:rPr>
              <w:t xml:space="preserve">_________________ </w:t>
            </w:r>
            <w:r w:rsidRPr="00554369">
              <w:rPr>
                <w:sz w:val="24"/>
                <w:szCs w:val="24"/>
              </w:rPr>
              <w:tab/>
              <w:t>С.Г.Лютиков</w:t>
            </w:r>
          </w:p>
          <w:p w:rsidR="00554369" w:rsidRPr="00554369" w:rsidRDefault="00554369" w:rsidP="00554369">
            <w:pPr>
              <w:spacing w:line="276" w:lineRule="auto"/>
              <w:jc w:val="both"/>
              <w:rPr>
                <w:sz w:val="24"/>
                <w:szCs w:val="24"/>
              </w:rPr>
            </w:pPr>
            <w:r w:rsidRPr="00554369">
              <w:rPr>
                <w:sz w:val="24"/>
                <w:szCs w:val="24"/>
              </w:rPr>
              <w:t>_______________________2026</w:t>
            </w:r>
          </w:p>
          <w:p w:rsidR="00554369" w:rsidRPr="00554369" w:rsidRDefault="00554369" w:rsidP="00554369">
            <w:pPr>
              <w:spacing w:line="276" w:lineRule="auto"/>
              <w:jc w:val="both"/>
              <w:rPr>
                <w:sz w:val="24"/>
                <w:szCs w:val="24"/>
              </w:rPr>
            </w:pPr>
          </w:p>
        </w:tc>
      </w:tr>
      <w:tr w:rsidR="00554369" w:rsidRPr="00554369" w:rsidTr="00522A66">
        <w:trPr>
          <w:trHeight w:val="1165"/>
        </w:trPr>
        <w:tc>
          <w:tcPr>
            <w:tcW w:w="5328" w:type="dxa"/>
          </w:tcPr>
          <w:p w:rsidR="00554369" w:rsidRPr="00554369" w:rsidRDefault="00554369" w:rsidP="00554369">
            <w:pPr>
              <w:rPr>
                <w:sz w:val="24"/>
                <w:szCs w:val="24"/>
              </w:rPr>
            </w:pPr>
            <w:r w:rsidRPr="00554369">
              <w:rPr>
                <w:sz w:val="24"/>
                <w:szCs w:val="24"/>
              </w:rPr>
              <w:t>Председатель комитета архитектуры, градостроительства и землепользования</w:t>
            </w:r>
          </w:p>
          <w:p w:rsidR="00554369" w:rsidRPr="00554369" w:rsidRDefault="00554369" w:rsidP="00554369">
            <w:pPr>
              <w:jc w:val="both"/>
              <w:rPr>
                <w:sz w:val="24"/>
                <w:szCs w:val="24"/>
              </w:rPr>
            </w:pPr>
            <w:r w:rsidRPr="00554369">
              <w:rPr>
                <w:sz w:val="24"/>
                <w:szCs w:val="24"/>
              </w:rPr>
              <w:t>_____________Е.В.Леменкова</w:t>
            </w:r>
          </w:p>
          <w:p w:rsidR="00554369" w:rsidRPr="00554369" w:rsidRDefault="00554369" w:rsidP="00554369">
            <w:pPr>
              <w:jc w:val="both"/>
              <w:rPr>
                <w:sz w:val="24"/>
                <w:szCs w:val="24"/>
              </w:rPr>
            </w:pPr>
            <w:r w:rsidRPr="00554369">
              <w:rPr>
                <w:sz w:val="24"/>
                <w:szCs w:val="24"/>
              </w:rPr>
              <w:t>________________2026</w:t>
            </w:r>
          </w:p>
          <w:p w:rsidR="00554369" w:rsidRPr="00554369" w:rsidRDefault="00554369" w:rsidP="00554369">
            <w:pPr>
              <w:spacing w:line="276" w:lineRule="auto"/>
              <w:rPr>
                <w:sz w:val="24"/>
                <w:szCs w:val="24"/>
              </w:rPr>
            </w:pPr>
          </w:p>
        </w:tc>
      </w:tr>
      <w:tr w:rsidR="00554369" w:rsidRPr="00554369" w:rsidTr="00522A66">
        <w:trPr>
          <w:trHeight w:val="1127"/>
        </w:trPr>
        <w:tc>
          <w:tcPr>
            <w:tcW w:w="5328" w:type="dxa"/>
          </w:tcPr>
          <w:p w:rsidR="00554369" w:rsidRPr="00554369" w:rsidRDefault="00554369" w:rsidP="00554369">
            <w:pPr>
              <w:spacing w:line="276" w:lineRule="auto"/>
              <w:rPr>
                <w:sz w:val="24"/>
                <w:szCs w:val="24"/>
              </w:rPr>
            </w:pPr>
            <w:r w:rsidRPr="00554369">
              <w:rPr>
                <w:sz w:val="24"/>
                <w:szCs w:val="24"/>
              </w:rPr>
              <w:t xml:space="preserve">Главный специалист-юрисконсульт юридического отдела </w:t>
            </w:r>
          </w:p>
          <w:p w:rsidR="00554369" w:rsidRPr="00554369" w:rsidRDefault="00554369" w:rsidP="00554369">
            <w:pPr>
              <w:spacing w:line="276" w:lineRule="auto"/>
              <w:jc w:val="both"/>
              <w:rPr>
                <w:sz w:val="24"/>
                <w:szCs w:val="24"/>
              </w:rPr>
            </w:pPr>
            <w:r w:rsidRPr="00554369">
              <w:rPr>
                <w:sz w:val="24"/>
                <w:szCs w:val="24"/>
              </w:rPr>
              <w:t xml:space="preserve">_________________ </w:t>
            </w:r>
            <w:r w:rsidRPr="00554369">
              <w:rPr>
                <w:sz w:val="24"/>
                <w:szCs w:val="24"/>
              </w:rPr>
              <w:tab/>
              <w:t>Е.С.Чепыжева ____________________2026</w:t>
            </w:r>
          </w:p>
          <w:p w:rsidR="00554369" w:rsidRPr="00554369" w:rsidRDefault="00554369" w:rsidP="00554369">
            <w:pPr>
              <w:spacing w:line="276" w:lineRule="auto"/>
              <w:jc w:val="both"/>
              <w:rPr>
                <w:sz w:val="24"/>
                <w:szCs w:val="24"/>
              </w:rPr>
            </w:pPr>
          </w:p>
        </w:tc>
      </w:tr>
      <w:tr w:rsidR="00554369" w:rsidRPr="00554369" w:rsidTr="00522A66">
        <w:trPr>
          <w:trHeight w:val="1123"/>
        </w:trPr>
        <w:tc>
          <w:tcPr>
            <w:tcW w:w="5328" w:type="dxa"/>
          </w:tcPr>
          <w:p w:rsidR="00554369" w:rsidRPr="00554369" w:rsidRDefault="00554369" w:rsidP="00554369">
            <w:pPr>
              <w:jc w:val="both"/>
              <w:rPr>
                <w:sz w:val="24"/>
                <w:szCs w:val="24"/>
              </w:rPr>
            </w:pPr>
            <w:r w:rsidRPr="00554369">
              <w:rPr>
                <w:sz w:val="24"/>
                <w:szCs w:val="24"/>
              </w:rPr>
              <w:t xml:space="preserve">Начальник общего отдела </w:t>
            </w:r>
          </w:p>
          <w:p w:rsidR="00554369" w:rsidRPr="00554369" w:rsidRDefault="00554369" w:rsidP="00554369">
            <w:pPr>
              <w:jc w:val="both"/>
              <w:rPr>
                <w:sz w:val="24"/>
                <w:szCs w:val="24"/>
              </w:rPr>
            </w:pPr>
            <w:r w:rsidRPr="00554369">
              <w:rPr>
                <w:sz w:val="24"/>
                <w:szCs w:val="24"/>
              </w:rPr>
              <w:t>_________________ М.С.Смолкина</w:t>
            </w:r>
          </w:p>
          <w:p w:rsidR="00554369" w:rsidRPr="00554369" w:rsidRDefault="00554369" w:rsidP="00554369">
            <w:pPr>
              <w:jc w:val="both"/>
              <w:rPr>
                <w:sz w:val="24"/>
                <w:szCs w:val="24"/>
              </w:rPr>
            </w:pPr>
            <w:r w:rsidRPr="00554369">
              <w:rPr>
                <w:sz w:val="24"/>
                <w:szCs w:val="24"/>
              </w:rPr>
              <w:t>_____________________2026</w:t>
            </w:r>
          </w:p>
          <w:p w:rsidR="00554369" w:rsidRPr="00554369" w:rsidRDefault="00554369" w:rsidP="00554369">
            <w:pPr>
              <w:widowControl w:val="0"/>
              <w:suppressAutoHyphens/>
              <w:autoSpaceDE w:val="0"/>
              <w:ind w:firstLine="720"/>
              <w:jc w:val="both"/>
              <w:rPr>
                <w:kern w:val="1"/>
                <w:sz w:val="24"/>
                <w:szCs w:val="24"/>
                <w:lang w:eastAsia="ar-SA"/>
              </w:rPr>
            </w:pPr>
          </w:p>
        </w:tc>
      </w:tr>
    </w:tbl>
    <w:p w:rsidR="00554369" w:rsidRPr="00554369" w:rsidRDefault="00554369" w:rsidP="00554369">
      <w:pPr>
        <w:rPr>
          <w:sz w:val="24"/>
          <w:szCs w:val="24"/>
          <w:lang w:eastAsia="en-US"/>
        </w:rPr>
      </w:pPr>
    </w:p>
    <w:p w:rsidR="00554369" w:rsidRPr="00554369" w:rsidRDefault="00554369" w:rsidP="00554369">
      <w:pPr>
        <w:ind w:left="5664"/>
        <w:jc w:val="right"/>
        <w:rPr>
          <w:sz w:val="24"/>
          <w:szCs w:val="24"/>
        </w:rPr>
      </w:pPr>
    </w:p>
    <w:p w:rsidR="00554369" w:rsidRPr="00554369" w:rsidRDefault="00554369" w:rsidP="00554369">
      <w:pPr>
        <w:ind w:left="5664"/>
        <w:jc w:val="right"/>
        <w:rPr>
          <w:sz w:val="24"/>
          <w:szCs w:val="24"/>
        </w:rPr>
      </w:pPr>
    </w:p>
    <w:p w:rsidR="00554369" w:rsidRPr="00554369" w:rsidRDefault="00554369" w:rsidP="00554369">
      <w:pPr>
        <w:jc w:val="right"/>
        <w:rPr>
          <w:lang w:eastAsia="en-US"/>
        </w:rPr>
      </w:pPr>
      <w:r w:rsidRPr="00554369">
        <w:rPr>
          <w:lang w:eastAsia="en-US"/>
        </w:rPr>
        <w:t xml:space="preserve">                                                                                                                                           Рассылка:</w:t>
      </w:r>
    </w:p>
    <w:p w:rsidR="00554369" w:rsidRPr="00554369" w:rsidRDefault="00554369" w:rsidP="00554369">
      <w:pPr>
        <w:jc w:val="right"/>
        <w:rPr>
          <w:lang w:eastAsia="en-US"/>
        </w:rPr>
      </w:pPr>
      <w:r w:rsidRPr="00554369">
        <w:rPr>
          <w:lang w:eastAsia="en-US"/>
        </w:rPr>
        <w:t xml:space="preserve">КАГиЗ, </w:t>
      </w:r>
    </w:p>
    <w:p w:rsidR="00554369" w:rsidRPr="00554369" w:rsidRDefault="00554369" w:rsidP="00554369">
      <w:pPr>
        <w:jc w:val="right"/>
        <w:rPr>
          <w:lang w:eastAsia="en-US"/>
        </w:rPr>
      </w:pPr>
      <w:r w:rsidRPr="00554369">
        <w:rPr>
          <w:lang w:eastAsia="en-US"/>
        </w:rPr>
        <w:t xml:space="preserve">                                                     прокуратура,</w:t>
      </w:r>
    </w:p>
    <w:p w:rsidR="00554369" w:rsidRPr="00554369" w:rsidRDefault="00554369" w:rsidP="00554369">
      <w:pPr>
        <w:jc w:val="right"/>
        <w:rPr>
          <w:lang w:eastAsia="en-US"/>
        </w:rPr>
      </w:pPr>
      <w:r w:rsidRPr="00554369">
        <w:rPr>
          <w:lang w:eastAsia="en-US"/>
        </w:rPr>
        <w:t>пресс-центр</w:t>
      </w:r>
    </w:p>
    <w:p w:rsidR="00554369" w:rsidRPr="00554369" w:rsidRDefault="00554369" w:rsidP="00554369">
      <w:pPr>
        <w:tabs>
          <w:tab w:val="left" w:pos="7050"/>
        </w:tabs>
        <w:jc w:val="both"/>
        <w:rPr>
          <w:sz w:val="24"/>
          <w:szCs w:val="24"/>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554369" w:rsidRDefault="00554369" w:rsidP="00554369">
      <w:pPr>
        <w:rPr>
          <w:sz w:val="24"/>
          <w:szCs w:val="24"/>
          <w:lang w:eastAsia="en-US"/>
        </w:rPr>
      </w:pPr>
    </w:p>
    <w:p w:rsidR="00215EC9" w:rsidRDefault="00215EC9" w:rsidP="00554369">
      <w:pPr>
        <w:rPr>
          <w:sz w:val="24"/>
          <w:szCs w:val="24"/>
          <w:lang w:eastAsia="en-US"/>
        </w:rPr>
      </w:pPr>
    </w:p>
    <w:p w:rsidR="00215EC9" w:rsidRDefault="00215EC9" w:rsidP="00554369">
      <w:pPr>
        <w:rPr>
          <w:sz w:val="24"/>
          <w:szCs w:val="24"/>
          <w:lang w:eastAsia="en-US"/>
        </w:rPr>
      </w:pPr>
    </w:p>
    <w:p w:rsidR="00554369" w:rsidRDefault="00554369" w:rsidP="00554369">
      <w:pPr>
        <w:rPr>
          <w:sz w:val="24"/>
          <w:szCs w:val="24"/>
          <w:lang w:eastAsia="en-US"/>
        </w:rPr>
      </w:pPr>
    </w:p>
    <w:p w:rsidR="00554369" w:rsidRPr="00554369" w:rsidRDefault="00554369" w:rsidP="00554369">
      <w:pPr>
        <w:rPr>
          <w:sz w:val="24"/>
          <w:szCs w:val="24"/>
          <w:lang w:eastAsia="en-US"/>
        </w:rPr>
      </w:pPr>
    </w:p>
    <w:p w:rsidR="009C79CC" w:rsidRPr="00554369" w:rsidRDefault="009C79CC" w:rsidP="009C79CC">
      <w:pPr>
        <w:pStyle w:val="afb"/>
        <w:jc w:val="both"/>
        <w:rPr>
          <w:sz w:val="12"/>
          <w:szCs w:val="12"/>
        </w:rPr>
      </w:pPr>
    </w:p>
    <w:p w:rsidR="009C79CC" w:rsidRPr="00554369" w:rsidRDefault="009C79CC" w:rsidP="009C79CC">
      <w:pPr>
        <w:pStyle w:val="afb"/>
        <w:jc w:val="right"/>
      </w:pPr>
      <w:r w:rsidRPr="00554369">
        <w:t>УТВЕРЖДЕН</w:t>
      </w:r>
    </w:p>
    <w:p w:rsidR="009C79CC" w:rsidRPr="00554369" w:rsidRDefault="009C79CC" w:rsidP="009C79CC">
      <w:pPr>
        <w:pStyle w:val="afb"/>
        <w:jc w:val="right"/>
      </w:pPr>
      <w:r w:rsidRPr="00554369">
        <w:t>постановлением администрации</w:t>
      </w:r>
    </w:p>
    <w:p w:rsidR="009C79CC" w:rsidRPr="00554369" w:rsidRDefault="009C79CC" w:rsidP="009C79CC">
      <w:pPr>
        <w:pStyle w:val="afb"/>
        <w:jc w:val="right"/>
      </w:pPr>
      <w:r w:rsidRPr="00554369">
        <w:t>Сосновоборского городского округа</w:t>
      </w:r>
    </w:p>
    <w:p w:rsidR="009C79CC" w:rsidRPr="00554369" w:rsidRDefault="009C79CC" w:rsidP="009C79CC">
      <w:pPr>
        <w:pStyle w:val="afb"/>
        <w:jc w:val="right"/>
      </w:pPr>
      <w:r w:rsidRPr="00554369">
        <w:t xml:space="preserve">от </w:t>
      </w:r>
      <w:r w:rsidR="00F35884" w:rsidRPr="00554369">
        <w:t>___________</w:t>
      </w:r>
      <w:r w:rsidRPr="00554369">
        <w:t xml:space="preserve"> № </w:t>
      </w:r>
      <w:r w:rsidR="00F35884" w:rsidRPr="00554369">
        <w:t>___________</w:t>
      </w:r>
    </w:p>
    <w:p w:rsidR="009C79CC" w:rsidRPr="00554369" w:rsidRDefault="009C79CC" w:rsidP="009C79CC">
      <w:pPr>
        <w:pStyle w:val="afb"/>
        <w:jc w:val="right"/>
      </w:pPr>
    </w:p>
    <w:p w:rsidR="009C79CC" w:rsidRPr="00554369" w:rsidRDefault="009C79CC" w:rsidP="009C79CC">
      <w:pPr>
        <w:pStyle w:val="afb"/>
        <w:jc w:val="right"/>
      </w:pPr>
      <w:r w:rsidRPr="00554369">
        <w:t xml:space="preserve"> (Приложение)</w:t>
      </w:r>
    </w:p>
    <w:p w:rsidR="009C79CC" w:rsidRPr="00554369" w:rsidRDefault="009C79CC" w:rsidP="009C79CC">
      <w:pPr>
        <w:pStyle w:val="ConsPlusTitle"/>
        <w:jc w:val="center"/>
        <w:outlineLvl w:val="0"/>
        <w:rPr>
          <w:szCs w:val="24"/>
        </w:rPr>
      </w:pPr>
    </w:p>
    <w:p w:rsidR="009C79CC" w:rsidRPr="005F706C" w:rsidRDefault="009C79CC" w:rsidP="009C79CC">
      <w:pPr>
        <w:pStyle w:val="ConsPlusTitle"/>
        <w:jc w:val="center"/>
        <w:outlineLvl w:val="0"/>
        <w:rPr>
          <w:b w:val="0"/>
          <w:szCs w:val="24"/>
        </w:rPr>
      </w:pPr>
    </w:p>
    <w:p w:rsidR="005F706C" w:rsidRPr="005F706C" w:rsidRDefault="005F706C" w:rsidP="005F706C">
      <w:pPr>
        <w:jc w:val="center"/>
        <w:rPr>
          <w:bCs/>
          <w:sz w:val="24"/>
          <w:szCs w:val="24"/>
          <w:lang w:eastAsia="zh-CN"/>
        </w:rPr>
      </w:pPr>
      <w:r w:rsidRPr="005F706C">
        <w:rPr>
          <w:bCs/>
          <w:sz w:val="24"/>
          <w:szCs w:val="24"/>
          <w:lang w:eastAsia="zh-CN"/>
        </w:rPr>
        <w:t>Административный регламент</w:t>
      </w:r>
    </w:p>
    <w:p w:rsidR="009C79CC" w:rsidRPr="005F706C" w:rsidRDefault="005F706C" w:rsidP="005F706C">
      <w:pPr>
        <w:jc w:val="center"/>
        <w:rPr>
          <w:sz w:val="24"/>
          <w:szCs w:val="24"/>
        </w:rPr>
      </w:pPr>
      <w:r w:rsidRPr="005F706C">
        <w:rPr>
          <w:bCs/>
          <w:sz w:val="24"/>
          <w:szCs w:val="24"/>
          <w:lang w:eastAsia="zh-CN"/>
        </w:rPr>
        <w:t>администрации муниципального образования Сосновоборский городской округ Ленинградской области по предоставлению муниципальной услуги</w:t>
      </w:r>
      <w:r w:rsidR="009C79CC" w:rsidRPr="005F706C">
        <w:rPr>
          <w:sz w:val="24"/>
          <w:szCs w:val="24"/>
        </w:rPr>
        <w:t xml:space="preserve"> «</w:t>
      </w:r>
      <w:r w:rsidR="009C79CC" w:rsidRPr="005F706C">
        <w:rPr>
          <w:spacing w:val="-4"/>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9C79CC" w:rsidRPr="005F706C">
        <w:rPr>
          <w:sz w:val="24"/>
          <w:szCs w:val="24"/>
        </w:rPr>
        <w:t>»</w:t>
      </w:r>
    </w:p>
    <w:p w:rsidR="005F706C" w:rsidRPr="005F706C" w:rsidRDefault="005F706C" w:rsidP="009C79CC">
      <w:pPr>
        <w:jc w:val="center"/>
        <w:rPr>
          <w:sz w:val="24"/>
          <w:szCs w:val="24"/>
        </w:rPr>
      </w:pPr>
    </w:p>
    <w:p w:rsidR="00554369" w:rsidRPr="005F706C" w:rsidRDefault="00554369" w:rsidP="008C011F">
      <w:pPr>
        <w:pStyle w:val="ConsPlusNormal"/>
        <w:numPr>
          <w:ilvl w:val="1"/>
          <w:numId w:val="2"/>
        </w:numPr>
        <w:suppressAutoHyphens w:val="0"/>
        <w:autoSpaceDE/>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Предмет регулирования.</w:t>
      </w:r>
    </w:p>
    <w:p w:rsidR="005F706C" w:rsidRDefault="00554369" w:rsidP="005F706C">
      <w:pPr>
        <w:pStyle w:val="ConsPlusNormal"/>
        <w:ind w:firstLine="851"/>
        <w:jc w:val="both"/>
        <w:rPr>
          <w:rFonts w:ascii="Times New Roman" w:hAnsi="Times New Roman" w:cs="Times New Roman"/>
          <w:sz w:val="24"/>
          <w:szCs w:val="24"/>
        </w:rPr>
      </w:pPr>
      <w:r w:rsidRPr="005F706C">
        <w:rPr>
          <w:rFonts w:ascii="Times New Roman" w:hAnsi="Times New Roman" w:cs="Times New Roman"/>
          <w:sz w:val="24"/>
          <w:szCs w:val="24"/>
          <w:highlight w:val="white"/>
        </w:rPr>
        <w:t>Регламент устанавливает порядок и стандарт предоставления муниципальной услуги</w:t>
      </w:r>
      <w:r w:rsidRPr="005F706C">
        <w:rPr>
          <w:rFonts w:ascii="Times New Roman" w:hAnsi="Times New Roman" w:cs="Times New Roman"/>
          <w:sz w:val="24"/>
          <w:szCs w:val="24"/>
        </w:rPr>
        <w:t>.</w:t>
      </w:r>
    </w:p>
    <w:p w:rsidR="00554369" w:rsidRPr="005F706C" w:rsidRDefault="005F706C" w:rsidP="005F706C">
      <w:pPr>
        <w:pStyle w:val="ConsPlusNormal"/>
        <w:ind w:firstLine="851"/>
        <w:jc w:val="both"/>
        <w:rPr>
          <w:rFonts w:ascii="Times New Roman" w:hAnsi="Times New Roman" w:cs="Times New Roman"/>
          <w:sz w:val="24"/>
          <w:szCs w:val="24"/>
          <w:highlight w:val="white"/>
        </w:rPr>
      </w:pPr>
      <w:r>
        <w:rPr>
          <w:rFonts w:ascii="Times New Roman" w:hAnsi="Times New Roman" w:cs="Times New Roman"/>
          <w:sz w:val="24"/>
          <w:szCs w:val="24"/>
        </w:rPr>
        <w:t xml:space="preserve">1.2 </w:t>
      </w:r>
      <w:r w:rsidR="00554369" w:rsidRPr="005F706C">
        <w:rPr>
          <w:rFonts w:ascii="Times New Roman" w:hAnsi="Times New Roman" w:cs="Times New Roman"/>
          <w:sz w:val="24"/>
          <w:szCs w:val="24"/>
          <w:highlight w:val="white"/>
        </w:rPr>
        <w:t>Круг заявителей.</w:t>
      </w:r>
    </w:p>
    <w:p w:rsidR="00554369" w:rsidRPr="005F706C" w:rsidRDefault="00554369" w:rsidP="005F706C">
      <w:pPr>
        <w:ind w:firstLine="708"/>
        <w:jc w:val="both"/>
        <w:rPr>
          <w:sz w:val="24"/>
          <w:szCs w:val="24"/>
        </w:rPr>
      </w:pPr>
      <w:r w:rsidRPr="005F706C">
        <w:rPr>
          <w:sz w:val="24"/>
          <w:szCs w:val="24"/>
          <w:highlight w:val="white"/>
        </w:rPr>
        <w:t xml:space="preserve">Муниципальная услуга предоставляется </w:t>
      </w:r>
      <w:r w:rsidRPr="005F706C">
        <w:rPr>
          <w:sz w:val="24"/>
          <w:szCs w:val="24"/>
        </w:rPr>
        <w:t xml:space="preserve">застройщикам, планирующим осуществлять (осуществляющие) строительство, реконструкцию объектов капитального строительства, проектная документация которых не подлежит экспертизе в соответствии со статьей 49 Градостроительного кодекса Российской Федерации </w:t>
      </w:r>
      <w:r w:rsidR="00052013">
        <w:rPr>
          <w:sz w:val="24"/>
          <w:szCs w:val="24"/>
        </w:rPr>
        <w:t xml:space="preserve">(далее - ГрК РФ) </w:t>
      </w:r>
      <w:r w:rsidRPr="005F706C">
        <w:rPr>
          <w:sz w:val="24"/>
          <w:szCs w:val="24"/>
        </w:rPr>
        <w:t xml:space="preserve">(за исключением объектов капитального строительства, проектная документация которых подлежит экспертизе исключительно в соответствии с частью 3.3 статьи 49 </w:t>
      </w:r>
      <w:r w:rsidR="00052013">
        <w:rPr>
          <w:sz w:val="24"/>
          <w:szCs w:val="24"/>
        </w:rPr>
        <w:t>ГрК РФ</w:t>
      </w:r>
      <w:r w:rsidRPr="005F706C">
        <w:rPr>
          <w:sz w:val="24"/>
          <w:szCs w:val="24"/>
        </w:rPr>
        <w:t xml:space="preserve">): </w:t>
      </w:r>
    </w:p>
    <w:p w:rsidR="00554369" w:rsidRPr="005F706C" w:rsidRDefault="005F706C" w:rsidP="005F706C">
      <w:pPr>
        <w:pStyle w:val="af8"/>
        <w:widowControl w:val="0"/>
        <w:tabs>
          <w:tab w:val="left" w:pos="142"/>
          <w:tab w:val="left" w:pos="28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554369" w:rsidRPr="005F706C">
        <w:rPr>
          <w:rFonts w:ascii="Times New Roman" w:hAnsi="Times New Roman"/>
          <w:sz w:val="24"/>
          <w:szCs w:val="24"/>
          <w:lang w:eastAsia="ru-RU"/>
        </w:rPr>
        <w:t xml:space="preserve">юридические лица </w:t>
      </w:r>
      <w:r w:rsidR="00554369" w:rsidRPr="005F706C">
        <w:rPr>
          <w:rFonts w:ascii="Times New Roman" w:hAnsi="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554369" w:rsidRPr="005F706C">
        <w:rPr>
          <w:rFonts w:ascii="Times New Roman" w:hAnsi="Times New Roman"/>
          <w:sz w:val="24"/>
          <w:szCs w:val="24"/>
          <w:lang w:eastAsia="ru-RU"/>
        </w:rPr>
        <w:t xml:space="preserve">; </w:t>
      </w:r>
    </w:p>
    <w:p w:rsidR="005F706C" w:rsidRDefault="00554369" w:rsidP="005F706C">
      <w:pPr>
        <w:pStyle w:val="af8"/>
        <w:widowControl w:val="0"/>
        <w:tabs>
          <w:tab w:val="left" w:pos="142"/>
          <w:tab w:val="left" w:pos="284"/>
          <w:tab w:val="left" w:pos="1418"/>
        </w:tabs>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lang w:eastAsia="ru-RU"/>
        </w:rPr>
        <w:t>- физические лица, в том числе зарегистрированные в качестве индивидуальных предпринимателей.</w:t>
      </w:r>
    </w:p>
    <w:p w:rsidR="00554369" w:rsidRPr="005F706C" w:rsidRDefault="00554369" w:rsidP="005F706C">
      <w:pPr>
        <w:pStyle w:val="af8"/>
        <w:widowControl w:val="0"/>
        <w:tabs>
          <w:tab w:val="left" w:pos="142"/>
          <w:tab w:val="left" w:pos="284"/>
          <w:tab w:val="left" w:pos="1418"/>
        </w:tabs>
        <w:spacing w:after="0" w:line="240" w:lineRule="auto"/>
        <w:ind w:left="0" w:firstLine="709"/>
        <w:jc w:val="both"/>
        <w:rPr>
          <w:rFonts w:ascii="Times New Roman" w:hAnsi="Times New Roman"/>
          <w:sz w:val="24"/>
          <w:szCs w:val="24"/>
          <w:highlight w:val="white"/>
        </w:rPr>
      </w:pPr>
      <w:r w:rsidRPr="005F706C">
        <w:rPr>
          <w:rFonts w:ascii="Times New Roman" w:hAnsi="Times New Roman"/>
          <w:sz w:val="24"/>
          <w:szCs w:val="24"/>
          <w:highlight w:val="white"/>
        </w:rPr>
        <w:t>Представлять интересы заявителя имеют право:</w:t>
      </w:r>
    </w:p>
    <w:p w:rsidR="00554369" w:rsidRPr="005F706C" w:rsidRDefault="00554369" w:rsidP="005F706C">
      <w:pPr>
        <w:widowControl w:val="0"/>
        <w:ind w:firstLine="851"/>
        <w:jc w:val="both"/>
        <w:rPr>
          <w:sz w:val="24"/>
          <w:szCs w:val="24"/>
        </w:rPr>
      </w:pPr>
      <w:r w:rsidRPr="005F706C">
        <w:rPr>
          <w:sz w:val="24"/>
          <w:szCs w:val="24"/>
        </w:rPr>
        <w:t>- от имени физических лиц, в том числе зарегистрированных в качестве индивидуальных предпринимателей:</w:t>
      </w:r>
    </w:p>
    <w:p w:rsidR="00554369" w:rsidRPr="005F706C" w:rsidRDefault="00554369" w:rsidP="005F706C">
      <w:pPr>
        <w:widowControl w:val="0"/>
        <w:ind w:firstLine="851"/>
        <w:jc w:val="both"/>
        <w:rPr>
          <w:sz w:val="24"/>
          <w:szCs w:val="24"/>
        </w:rPr>
      </w:pPr>
      <w:r w:rsidRPr="005F706C">
        <w:rPr>
          <w:sz w:val="24"/>
          <w:szCs w:val="24"/>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554369" w:rsidRPr="005F706C" w:rsidRDefault="00554369" w:rsidP="005F706C">
      <w:pPr>
        <w:widowControl w:val="0"/>
        <w:ind w:firstLine="851"/>
        <w:jc w:val="both"/>
        <w:rPr>
          <w:sz w:val="24"/>
          <w:szCs w:val="24"/>
        </w:rPr>
      </w:pPr>
      <w:r w:rsidRPr="005F706C">
        <w:rPr>
          <w:sz w:val="24"/>
          <w:szCs w:val="24"/>
        </w:rPr>
        <w:t>- от имени юридических лиц:</w:t>
      </w:r>
    </w:p>
    <w:p w:rsidR="00554369" w:rsidRPr="005F706C" w:rsidRDefault="00554369" w:rsidP="005F706C">
      <w:pPr>
        <w:widowControl w:val="0"/>
        <w:ind w:firstLine="851"/>
        <w:jc w:val="both"/>
        <w:rPr>
          <w:sz w:val="24"/>
          <w:szCs w:val="24"/>
        </w:rPr>
      </w:pPr>
      <w:r w:rsidRPr="005F706C">
        <w:rPr>
          <w:sz w:val="24"/>
          <w:szCs w:val="24"/>
        </w:rPr>
        <w:t>представители, действующие в соответствии с законом или учредительными документами от имени заявителя без доверенности;</w:t>
      </w:r>
    </w:p>
    <w:p w:rsidR="00554369" w:rsidRPr="005F706C" w:rsidRDefault="00554369" w:rsidP="005F706C">
      <w:pPr>
        <w:widowControl w:val="0"/>
        <w:ind w:firstLine="851"/>
        <w:jc w:val="both"/>
        <w:rPr>
          <w:sz w:val="24"/>
          <w:szCs w:val="24"/>
        </w:rPr>
      </w:pPr>
      <w:r w:rsidRPr="005F706C">
        <w:rPr>
          <w:sz w:val="24"/>
          <w:szCs w:val="24"/>
        </w:rPr>
        <w:t xml:space="preserve">представители, действующие от имени заявителя в силу полномочий </w:t>
      </w:r>
      <w:r w:rsidRPr="005F706C">
        <w:rPr>
          <w:sz w:val="24"/>
          <w:szCs w:val="24"/>
        </w:rPr>
        <w:br/>
        <w:t>на основании доверенности или договора.</w:t>
      </w:r>
    </w:p>
    <w:p w:rsidR="00554369" w:rsidRP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554369" w:rsidRDefault="00554369" w:rsidP="00554369">
      <w:pPr>
        <w:pStyle w:val="ConsPlusNormal"/>
        <w:spacing w:before="220"/>
        <w:jc w:val="center"/>
        <w:rPr>
          <w:rFonts w:ascii="Times New Roman" w:hAnsi="Times New Roman" w:cs="Times New Roman"/>
          <w:bCs/>
          <w:sz w:val="24"/>
          <w:szCs w:val="24"/>
        </w:rPr>
      </w:pPr>
      <w:r w:rsidRPr="005F706C">
        <w:rPr>
          <w:rFonts w:ascii="Times New Roman" w:hAnsi="Times New Roman" w:cs="Times New Roman"/>
          <w:bCs/>
          <w:sz w:val="24"/>
          <w:szCs w:val="24"/>
          <w:highlight w:val="white"/>
        </w:rPr>
        <w:t>2. Стандарт предоставления муниципальной услуги</w:t>
      </w:r>
    </w:p>
    <w:p w:rsidR="005F706C" w:rsidRPr="005F706C" w:rsidRDefault="005F706C" w:rsidP="00554369">
      <w:pPr>
        <w:pStyle w:val="ConsPlusNormal"/>
        <w:spacing w:before="220"/>
        <w:jc w:val="center"/>
        <w:rPr>
          <w:rFonts w:ascii="Times New Roman" w:hAnsi="Times New Roman" w:cs="Times New Roman"/>
          <w:bCs/>
          <w:sz w:val="24"/>
          <w:szCs w:val="24"/>
        </w:rPr>
      </w:pPr>
    </w:p>
    <w:p w:rsidR="00554369" w:rsidRPr="005F706C" w:rsidRDefault="00554369" w:rsidP="005F706C">
      <w:pPr>
        <w:pStyle w:val="ConsPlusNormal"/>
        <w:ind w:firstLine="709"/>
        <w:jc w:val="both"/>
        <w:rPr>
          <w:rFonts w:ascii="Times New Roman" w:hAnsi="Times New Roman" w:cs="Times New Roman"/>
          <w:sz w:val="24"/>
          <w:szCs w:val="24"/>
        </w:rPr>
      </w:pPr>
      <w:r w:rsidRPr="005F706C">
        <w:rPr>
          <w:rFonts w:ascii="Times New Roman" w:hAnsi="Times New Roman" w:cs="Times New Roman"/>
          <w:sz w:val="24"/>
          <w:szCs w:val="24"/>
          <w:highlight w:val="white"/>
        </w:rPr>
        <w:t xml:space="preserve">2.1. Наименование </w:t>
      </w:r>
      <w:r w:rsidRPr="005F706C">
        <w:rPr>
          <w:rFonts w:ascii="Times New Roman" w:hAnsi="Times New Roman" w:cs="Times New Roman"/>
          <w:sz w:val="24"/>
          <w:szCs w:val="24"/>
        </w:rPr>
        <w:t>муниципальной</w:t>
      </w:r>
      <w:r w:rsidRPr="005F706C">
        <w:rPr>
          <w:rFonts w:ascii="Times New Roman" w:hAnsi="Times New Roman" w:cs="Times New Roman"/>
          <w:sz w:val="24"/>
          <w:szCs w:val="24"/>
          <w:highlight w:val="white"/>
        </w:rPr>
        <w:t xml:space="preserve"> услуги: </w:t>
      </w:r>
      <w:r w:rsidRPr="005F706C">
        <w:rPr>
          <w:rFonts w:ascii="Times New Roman" w:hAnsi="Times New Roman" w:cs="Times New Roman"/>
          <w:sz w:val="24"/>
          <w:szCs w:val="24"/>
        </w:rPr>
        <w:t xml:space="preserve">«Выдача разрешения на строительство, </w:t>
      </w:r>
      <w:r w:rsidRPr="005F706C">
        <w:rPr>
          <w:rFonts w:ascii="Times New Roman" w:hAnsi="Times New Roman" w:cs="Times New Roman"/>
          <w:sz w:val="24"/>
          <w:szCs w:val="24"/>
        </w:rPr>
        <w:lastRenderedPageBreak/>
        <w:t xml:space="preserve">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муниципального образования </w:t>
      </w:r>
      <w:r w:rsidR="00215EC9" w:rsidRPr="00215EC9">
        <w:rPr>
          <w:rFonts w:ascii="Times New Roman" w:hAnsi="Times New Roman" w:cs="Times New Roman"/>
          <w:sz w:val="24"/>
          <w:szCs w:val="24"/>
        </w:rPr>
        <w:t>Сосновоборский городской округ Ленинградской области</w:t>
      </w:r>
      <w:r w:rsidRPr="005F706C">
        <w:rPr>
          <w:rFonts w:ascii="Times New Roman" w:hAnsi="Times New Roman" w:cs="Times New Roman"/>
          <w:sz w:val="24"/>
          <w:szCs w:val="24"/>
        </w:rPr>
        <w:t>.</w:t>
      </w:r>
    </w:p>
    <w:p w:rsidR="00554369" w:rsidRPr="005F706C" w:rsidRDefault="005F706C" w:rsidP="005F706C">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2.2.</w:t>
      </w:r>
      <w:r w:rsidR="00554369" w:rsidRPr="005F706C">
        <w:rPr>
          <w:rFonts w:ascii="Times New Roman" w:hAnsi="Times New Roman" w:cs="Times New Roman"/>
          <w:bCs/>
          <w:sz w:val="24"/>
          <w:szCs w:val="24"/>
        </w:rPr>
        <w:t>Наименование органа, предоставляющего услугу.</w:t>
      </w:r>
    </w:p>
    <w:p w:rsidR="005F706C" w:rsidRDefault="00554369" w:rsidP="005F706C">
      <w:pPr>
        <w:ind w:firstLine="709"/>
        <w:jc w:val="both"/>
        <w:rPr>
          <w:sz w:val="24"/>
          <w:szCs w:val="24"/>
          <w:lang w:eastAsia="zh-CN"/>
        </w:rPr>
      </w:pPr>
      <w:r w:rsidRPr="005F706C">
        <w:rPr>
          <w:sz w:val="24"/>
          <w:szCs w:val="24"/>
        </w:rPr>
        <w:t xml:space="preserve">Муниципальную услугу предоставляет </w:t>
      </w:r>
      <w:r w:rsidRPr="005F706C">
        <w:rPr>
          <w:sz w:val="24"/>
          <w:szCs w:val="24"/>
          <w:lang w:eastAsia="zh-CN"/>
        </w:rPr>
        <w:t xml:space="preserve">администрация муниципального образования </w:t>
      </w:r>
      <w:r w:rsidR="00215EC9" w:rsidRPr="00215EC9">
        <w:rPr>
          <w:sz w:val="24"/>
          <w:szCs w:val="24"/>
          <w:lang w:eastAsia="zh-CN"/>
        </w:rPr>
        <w:t>Сосновоборский городской округ Ленинградской области (далее - Администрация)</w:t>
      </w:r>
      <w:r w:rsidRPr="005F706C">
        <w:rPr>
          <w:sz w:val="24"/>
          <w:szCs w:val="24"/>
          <w:lang w:eastAsia="zh-CN"/>
        </w:rPr>
        <w:t xml:space="preserve">. </w:t>
      </w:r>
    </w:p>
    <w:p w:rsidR="00554369" w:rsidRPr="005F706C" w:rsidRDefault="005F706C" w:rsidP="005F706C">
      <w:pPr>
        <w:ind w:firstLine="709"/>
        <w:jc w:val="both"/>
        <w:rPr>
          <w:sz w:val="24"/>
          <w:szCs w:val="24"/>
        </w:rPr>
      </w:pPr>
      <w:r>
        <w:rPr>
          <w:sz w:val="24"/>
          <w:szCs w:val="24"/>
          <w:lang w:eastAsia="zh-CN"/>
        </w:rPr>
        <w:t xml:space="preserve">2.3 </w:t>
      </w:r>
      <w:r w:rsidR="00554369" w:rsidRPr="005F706C">
        <w:rPr>
          <w:sz w:val="24"/>
          <w:szCs w:val="24"/>
        </w:rPr>
        <w:t>Результатом предоставления муниципальной услуги является:</w:t>
      </w:r>
    </w:p>
    <w:p w:rsidR="00554369" w:rsidRPr="005F706C" w:rsidRDefault="00554369" w:rsidP="008C011F">
      <w:pPr>
        <w:pStyle w:val="af8"/>
        <w:numPr>
          <w:ilvl w:val="0"/>
          <w:numId w:val="4"/>
        </w:numPr>
        <w:suppressAutoHyphens w:val="0"/>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lang w:eastAsia="ru-RU"/>
        </w:rPr>
        <w:t>разрешение на строительство;</w:t>
      </w:r>
    </w:p>
    <w:p w:rsidR="00554369" w:rsidRPr="005F706C" w:rsidRDefault="00554369" w:rsidP="008C011F">
      <w:pPr>
        <w:pStyle w:val="af8"/>
        <w:numPr>
          <w:ilvl w:val="0"/>
          <w:numId w:val="4"/>
        </w:numPr>
        <w:suppressAutoHyphens w:val="0"/>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lang w:eastAsia="ru-RU"/>
        </w:rPr>
        <w:t>решение о внесении изменений в разрешение на строительство исключительно в связи с продлением срока действия такого разрешения;</w:t>
      </w:r>
    </w:p>
    <w:p w:rsidR="00554369" w:rsidRPr="005F706C" w:rsidRDefault="00554369" w:rsidP="008C011F">
      <w:pPr>
        <w:pStyle w:val="af8"/>
        <w:numPr>
          <w:ilvl w:val="0"/>
          <w:numId w:val="4"/>
        </w:numPr>
        <w:suppressAutoHyphens w:val="0"/>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lang w:eastAsia="ru-RU"/>
        </w:rPr>
        <w:t>решение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w:t>
      </w:r>
    </w:p>
    <w:p w:rsidR="00554369" w:rsidRPr="005F706C" w:rsidRDefault="00554369" w:rsidP="008C011F">
      <w:pPr>
        <w:pStyle w:val="af8"/>
        <w:numPr>
          <w:ilvl w:val="0"/>
          <w:numId w:val="4"/>
        </w:numPr>
        <w:suppressAutoHyphens w:val="0"/>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lang w:eastAsia="ru-RU"/>
        </w:rPr>
        <w:t>решение о внесении изменений в разрешение на строительство в связи с внесением изменений в проектную документацию;</w:t>
      </w:r>
    </w:p>
    <w:p w:rsidR="00554369" w:rsidRPr="005F706C" w:rsidRDefault="00554369" w:rsidP="008C011F">
      <w:pPr>
        <w:pStyle w:val="af8"/>
        <w:numPr>
          <w:ilvl w:val="0"/>
          <w:numId w:val="4"/>
        </w:numPr>
        <w:suppressAutoHyphens w:val="0"/>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lang w:eastAsia="ru-RU"/>
        </w:rPr>
        <w:t>решение об отказе в предоставлении муниципальной услуги.</w:t>
      </w:r>
    </w:p>
    <w:p w:rsidR="00554369" w:rsidRPr="005F706C" w:rsidRDefault="00554369" w:rsidP="005F706C">
      <w:pPr>
        <w:ind w:firstLine="709"/>
        <w:jc w:val="both"/>
        <w:rPr>
          <w:sz w:val="24"/>
          <w:szCs w:val="24"/>
        </w:rPr>
      </w:pPr>
      <w:r w:rsidRPr="005F706C">
        <w:rPr>
          <w:sz w:val="24"/>
          <w:szCs w:val="24"/>
        </w:rPr>
        <w:t xml:space="preserve">Формирование реестровой записи в качестве результата предоставления муниципальной услуги не предусмотрено. </w:t>
      </w:r>
    </w:p>
    <w:p w:rsidR="00554369" w:rsidRPr="005F706C" w:rsidRDefault="00554369" w:rsidP="005F706C">
      <w:pPr>
        <w:widowControl w:val="0"/>
        <w:ind w:firstLine="709"/>
        <w:jc w:val="both"/>
        <w:rPr>
          <w:sz w:val="24"/>
          <w:szCs w:val="24"/>
        </w:rPr>
      </w:pPr>
      <w:r w:rsidRPr="005F706C">
        <w:rPr>
          <w:sz w:val="24"/>
          <w:szCs w:val="24"/>
        </w:rPr>
        <w:t>Результат предоставления муниципальной услуги предоставляется (направляется) способом, указанным в заявлении:</w:t>
      </w:r>
    </w:p>
    <w:p w:rsidR="00554369" w:rsidRPr="005F706C" w:rsidRDefault="00554369" w:rsidP="005F706C">
      <w:pPr>
        <w:ind w:firstLine="709"/>
        <w:jc w:val="both"/>
        <w:rPr>
          <w:sz w:val="24"/>
          <w:szCs w:val="24"/>
        </w:rPr>
      </w:pPr>
      <w:r w:rsidRPr="005F706C">
        <w:rPr>
          <w:sz w:val="24"/>
          <w:szCs w:val="24"/>
        </w:rPr>
        <w:t>а) при личной явке в МФЦ;</w:t>
      </w:r>
    </w:p>
    <w:p w:rsidR="005F706C" w:rsidRDefault="00554369" w:rsidP="005F706C">
      <w:pPr>
        <w:ind w:firstLine="709"/>
        <w:jc w:val="both"/>
        <w:rPr>
          <w:sz w:val="24"/>
          <w:szCs w:val="24"/>
        </w:rPr>
      </w:pPr>
      <w:r w:rsidRPr="005F706C">
        <w:rPr>
          <w:sz w:val="24"/>
          <w:szCs w:val="24"/>
        </w:rPr>
        <w:t>б) в эле</w:t>
      </w:r>
      <w:r w:rsidR="005F706C">
        <w:rPr>
          <w:sz w:val="24"/>
          <w:szCs w:val="24"/>
        </w:rPr>
        <w:t>ктронной форме с использованием</w:t>
      </w:r>
      <w:r w:rsidRPr="005F706C">
        <w:rPr>
          <w:sz w:val="24"/>
          <w:szCs w:val="24"/>
        </w:rPr>
        <w:t xml:space="preserve"> ЕПГУ.</w:t>
      </w:r>
    </w:p>
    <w:p w:rsidR="00554369" w:rsidRPr="005F706C" w:rsidRDefault="00554369" w:rsidP="005F706C">
      <w:pPr>
        <w:ind w:firstLine="709"/>
        <w:jc w:val="both"/>
        <w:rPr>
          <w:sz w:val="24"/>
          <w:szCs w:val="24"/>
          <w:highlight w:val="white"/>
        </w:rPr>
      </w:pPr>
      <w:r w:rsidRPr="005F706C">
        <w:rPr>
          <w:sz w:val="24"/>
          <w:szCs w:val="24"/>
        </w:rPr>
        <w:t>2.4.</w:t>
      </w:r>
      <w:r w:rsidRPr="005F706C">
        <w:rPr>
          <w:sz w:val="24"/>
          <w:szCs w:val="24"/>
          <w:highlight w:val="white"/>
        </w:rPr>
        <w:t xml:space="preserve"> Срок предоставления муниципальной услуги.</w:t>
      </w:r>
    </w:p>
    <w:p w:rsidR="00554369" w:rsidRPr="005F706C" w:rsidRDefault="00554369" w:rsidP="005F706C">
      <w:pPr>
        <w:pStyle w:val="ConsPlusNormal"/>
        <w:ind w:firstLine="709"/>
        <w:jc w:val="both"/>
        <w:rPr>
          <w:rFonts w:ascii="Times New Roman" w:hAnsi="Times New Roman" w:cs="Times New Roman"/>
          <w:sz w:val="24"/>
          <w:szCs w:val="24"/>
        </w:rPr>
      </w:pPr>
      <w:r w:rsidRPr="005F706C">
        <w:rPr>
          <w:rFonts w:ascii="Times New Roman" w:hAnsi="Times New Roman" w:cs="Times New Roman"/>
          <w:sz w:val="24"/>
          <w:szCs w:val="24"/>
        </w:rPr>
        <w:t xml:space="preserve">Максимальный срок предоставления муниципальной услуги составляет: </w:t>
      </w:r>
    </w:p>
    <w:p w:rsidR="00554369" w:rsidRPr="005F706C" w:rsidRDefault="00554369" w:rsidP="005F706C">
      <w:pPr>
        <w:pStyle w:val="ConsPlusNormal"/>
        <w:ind w:firstLine="709"/>
        <w:jc w:val="both"/>
        <w:rPr>
          <w:rFonts w:ascii="Times New Roman" w:hAnsi="Times New Roman" w:cs="Times New Roman"/>
          <w:sz w:val="24"/>
          <w:szCs w:val="24"/>
        </w:rPr>
      </w:pPr>
      <w:r w:rsidRPr="005F706C">
        <w:rPr>
          <w:rFonts w:ascii="Times New Roman" w:hAnsi="Times New Roman" w:cs="Times New Roman"/>
          <w:color w:val="000000"/>
          <w:sz w:val="24"/>
          <w:szCs w:val="24"/>
        </w:rPr>
        <w:t>пять рабочих дней со дня поступления заявления и документов, необходимых для оказания муниципальной услуги, в Администрацию, за исключением случая, предусмотренного частью 11</w:t>
      </w:r>
      <w:r w:rsidRPr="005F706C">
        <w:rPr>
          <w:rFonts w:ascii="Times New Roman" w:hAnsi="Times New Roman" w:cs="Times New Roman"/>
          <w:color w:val="000000"/>
          <w:sz w:val="24"/>
          <w:szCs w:val="24"/>
          <w:vertAlign w:val="superscript"/>
        </w:rPr>
        <w:t xml:space="preserve">1 </w:t>
      </w:r>
      <w:r w:rsidRPr="005F706C">
        <w:rPr>
          <w:rFonts w:ascii="Times New Roman" w:hAnsi="Times New Roman" w:cs="Times New Roman"/>
          <w:color w:val="000000"/>
          <w:sz w:val="24"/>
          <w:szCs w:val="24"/>
        </w:rPr>
        <w:t xml:space="preserve">статьи 51 </w:t>
      </w:r>
      <w:r w:rsidR="00052013" w:rsidRPr="00052013">
        <w:rPr>
          <w:rFonts w:ascii="Times New Roman" w:hAnsi="Times New Roman" w:cs="Times New Roman"/>
          <w:color w:val="000000"/>
          <w:sz w:val="24"/>
          <w:szCs w:val="24"/>
        </w:rPr>
        <w:t>ГрК РФ</w:t>
      </w:r>
      <w:r w:rsidRPr="005F706C">
        <w:rPr>
          <w:rFonts w:ascii="Times New Roman" w:hAnsi="Times New Roman" w:cs="Times New Roman"/>
          <w:color w:val="000000"/>
          <w:sz w:val="24"/>
          <w:szCs w:val="24"/>
        </w:rPr>
        <w:t>;</w:t>
      </w:r>
    </w:p>
    <w:p w:rsidR="00554369" w:rsidRPr="005F706C" w:rsidRDefault="00554369" w:rsidP="005F706C">
      <w:pPr>
        <w:widowControl w:val="0"/>
        <w:ind w:firstLine="709"/>
        <w:jc w:val="both"/>
        <w:rPr>
          <w:sz w:val="24"/>
          <w:szCs w:val="24"/>
        </w:rPr>
      </w:pPr>
      <w:r w:rsidRPr="005F706C">
        <w:rPr>
          <w:color w:val="000000"/>
          <w:sz w:val="24"/>
          <w:szCs w:val="24"/>
        </w:rPr>
        <w:t>тридцать календарных дней со дня поступления заявления и документов, необходимых для оказания муниципальной услуги, в Администрацию, в случае, предусмотренном  частью 11</w:t>
      </w:r>
      <w:r w:rsidRPr="005F706C">
        <w:rPr>
          <w:color w:val="000000"/>
          <w:sz w:val="24"/>
          <w:szCs w:val="24"/>
          <w:vertAlign w:val="superscript"/>
        </w:rPr>
        <w:t>1</w:t>
      </w:r>
      <w:r w:rsidRPr="005F706C">
        <w:rPr>
          <w:color w:val="000000"/>
          <w:sz w:val="24"/>
          <w:szCs w:val="24"/>
        </w:rPr>
        <w:t xml:space="preserve"> статьи 51 </w:t>
      </w:r>
      <w:r w:rsidR="00052013" w:rsidRPr="00052013">
        <w:rPr>
          <w:color w:val="000000"/>
          <w:sz w:val="24"/>
          <w:szCs w:val="24"/>
        </w:rPr>
        <w:t>ГрК РФ</w:t>
      </w:r>
      <w:r w:rsidRPr="005F706C">
        <w:rPr>
          <w:sz w:val="24"/>
          <w:szCs w:val="24"/>
        </w:rPr>
        <w:t>.</w:t>
      </w:r>
    </w:p>
    <w:p w:rsidR="00554369" w:rsidRPr="005F706C" w:rsidRDefault="00554369" w:rsidP="005F706C">
      <w:pPr>
        <w:pStyle w:val="ConsPlusNormal"/>
        <w:ind w:firstLine="851"/>
        <w:jc w:val="both"/>
        <w:rPr>
          <w:rFonts w:ascii="Times New Roman" w:hAnsi="Times New Roman" w:cs="Times New Roman"/>
          <w:sz w:val="24"/>
          <w:szCs w:val="24"/>
        </w:rPr>
      </w:pPr>
      <w:bookmarkStart w:id="1" w:name="P115"/>
      <w:bookmarkEnd w:id="1"/>
      <w:r w:rsidRPr="005F706C">
        <w:rPr>
          <w:rFonts w:ascii="Times New Roman" w:hAnsi="Times New Roman" w:cs="Times New Roman"/>
          <w:sz w:val="24"/>
          <w:szCs w:val="24"/>
          <w:highlight w:val="white"/>
        </w:rPr>
        <w:t>2.5. Размер платы, взимаемой с заявителя при предоставлении муниципальной услуги, и способы ее взимания</w:t>
      </w:r>
      <w:r w:rsidRPr="005F706C">
        <w:rPr>
          <w:rFonts w:ascii="Times New Roman" w:hAnsi="Times New Roman" w:cs="Times New Roman"/>
          <w:sz w:val="24"/>
          <w:szCs w:val="24"/>
        </w:rPr>
        <w:t>.</w:t>
      </w:r>
    </w:p>
    <w:p w:rsidR="00554369" w:rsidRPr="005F706C" w:rsidRDefault="00554369" w:rsidP="005F706C">
      <w:pPr>
        <w:pStyle w:val="ConsPlusNormal"/>
        <w:spacing w:before="220"/>
        <w:ind w:firstLine="851"/>
        <w:contextualSpacing/>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Взимание платы за предоставление муниципальной услуги законодательством Российской Федерации не предусмотрено.</w:t>
      </w:r>
    </w:p>
    <w:p w:rsidR="00554369" w:rsidRPr="005F706C" w:rsidRDefault="00554369" w:rsidP="005F706C">
      <w:pPr>
        <w:pStyle w:val="ConsPlusNormal"/>
        <w:spacing w:before="220"/>
        <w:ind w:firstLine="851"/>
        <w:contextualSpacing/>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54369" w:rsidRPr="005F706C" w:rsidRDefault="00554369" w:rsidP="005F706C">
      <w:pPr>
        <w:pStyle w:val="ConsPlusNormal"/>
        <w:spacing w:before="220"/>
        <w:ind w:firstLine="851"/>
        <w:contextualSpacing/>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w:t>
      </w:r>
      <w:r w:rsidR="00DD675F">
        <w:rPr>
          <w:rFonts w:ascii="Times New Roman" w:hAnsi="Times New Roman" w:cs="Times New Roman"/>
          <w:sz w:val="24"/>
          <w:szCs w:val="24"/>
          <w:highlight w:val="white"/>
        </w:rPr>
        <w:t xml:space="preserve">в </w:t>
      </w:r>
      <w:r w:rsidRPr="005F706C">
        <w:rPr>
          <w:rFonts w:ascii="Times New Roman" w:hAnsi="Times New Roman" w:cs="Times New Roman"/>
          <w:sz w:val="24"/>
          <w:szCs w:val="24"/>
          <w:highlight w:val="white"/>
        </w:rPr>
        <w:t>многофункциональный центр, составляет не более 15 минут.</w:t>
      </w:r>
    </w:p>
    <w:p w:rsidR="00554369" w:rsidRPr="005F706C" w:rsidRDefault="00554369" w:rsidP="005F706C">
      <w:pPr>
        <w:pStyle w:val="ConsPlusNormal"/>
        <w:spacing w:before="220"/>
        <w:ind w:firstLine="851"/>
        <w:contextualSpacing/>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2.7. Срок регистрации запроса заявителя о предоставлении муниципальной услуги составляет:</w:t>
      </w:r>
    </w:p>
    <w:p w:rsidR="00554369" w:rsidRPr="005F706C" w:rsidRDefault="00554369" w:rsidP="005F706C">
      <w:pPr>
        <w:ind w:firstLine="709"/>
        <w:jc w:val="both"/>
        <w:rPr>
          <w:sz w:val="24"/>
          <w:szCs w:val="24"/>
        </w:rPr>
      </w:pPr>
      <w:r w:rsidRPr="005F706C">
        <w:rPr>
          <w:sz w:val="24"/>
          <w:szCs w:val="24"/>
        </w:rPr>
        <w:t>- при направлении запроса из ГБУ ЛО «МФЦ» в Администрацию</w:t>
      </w:r>
      <w:r w:rsidR="003A3E59">
        <w:rPr>
          <w:sz w:val="24"/>
          <w:szCs w:val="24"/>
        </w:rPr>
        <w:t xml:space="preserve"> </w:t>
      </w:r>
      <w:r w:rsidRPr="005F706C">
        <w:rPr>
          <w:sz w:val="24"/>
          <w:szCs w:val="24"/>
        </w:rPr>
        <w:t>– в день поступлен</w:t>
      </w:r>
      <w:r w:rsidR="003A3E59">
        <w:rPr>
          <w:sz w:val="24"/>
          <w:szCs w:val="24"/>
        </w:rPr>
        <w:t>ия документов из ГБУ ЛО «МФЦ» в</w:t>
      </w:r>
      <w:r w:rsidRPr="005F706C">
        <w:rPr>
          <w:sz w:val="24"/>
          <w:szCs w:val="24"/>
        </w:rPr>
        <w:t xml:space="preserve"> Администрацию;</w:t>
      </w:r>
    </w:p>
    <w:p w:rsidR="00554369" w:rsidRPr="005F706C" w:rsidRDefault="00554369" w:rsidP="005F706C">
      <w:pPr>
        <w:ind w:firstLine="709"/>
        <w:jc w:val="both"/>
        <w:rPr>
          <w:sz w:val="24"/>
          <w:szCs w:val="24"/>
        </w:rPr>
      </w:pPr>
      <w:r w:rsidRPr="005F706C">
        <w:rPr>
          <w:sz w:val="24"/>
          <w:szCs w:val="24"/>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554369" w:rsidRP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2.8. Требования к помещениям, в которых предоставляется муниципальная услуга.</w:t>
      </w:r>
    </w:p>
    <w:p w:rsidR="00554369" w:rsidRPr="005F706C" w:rsidRDefault="00554369" w:rsidP="00A54766">
      <w:pPr>
        <w:pStyle w:val="ConsPlusNormal"/>
        <w:ind w:firstLine="709"/>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Требования к помещениям, в которых предоставляется муниципальная услуга, в случае </w:t>
      </w:r>
      <w:r w:rsidRPr="005F706C">
        <w:rPr>
          <w:rFonts w:ascii="Times New Roman" w:hAnsi="Times New Roman" w:cs="Times New Roman"/>
          <w:sz w:val="24"/>
          <w:szCs w:val="24"/>
          <w:highlight w:val="white"/>
        </w:rPr>
        <w:lastRenderedPageBreak/>
        <w:t>обращения заявителя в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554369" w:rsidRP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2.9. Показатели качества и доступности муниципальной услуги.</w:t>
      </w:r>
    </w:p>
    <w:p w:rsidR="00554369" w:rsidRP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554369" w:rsidRP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услуг в электронной форме.</w:t>
      </w:r>
    </w:p>
    <w:p w:rsid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54369" w:rsidRPr="005F706C" w:rsidRDefault="00554369" w:rsidP="005F706C">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Информационная система, используемая заявителем для предоставления муниципальной услуги, – Единый портал. </w:t>
      </w:r>
    </w:p>
    <w:p w:rsidR="00554369" w:rsidRPr="005F706C" w:rsidRDefault="00554369" w:rsidP="005F706C">
      <w:pPr>
        <w:ind w:firstLine="851"/>
        <w:jc w:val="both"/>
        <w:rPr>
          <w:bCs/>
          <w:sz w:val="24"/>
          <w:szCs w:val="24"/>
        </w:rPr>
      </w:pPr>
      <w:r w:rsidRPr="005F706C">
        <w:rPr>
          <w:bCs/>
          <w:sz w:val="24"/>
          <w:szCs w:val="24"/>
        </w:rPr>
        <w:t xml:space="preserve">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 </w:t>
      </w:r>
    </w:p>
    <w:p w:rsidR="00554369" w:rsidRPr="005F706C" w:rsidRDefault="00554369" w:rsidP="005F706C">
      <w:pPr>
        <w:ind w:firstLine="851"/>
        <w:jc w:val="both"/>
        <w:rPr>
          <w:sz w:val="24"/>
          <w:szCs w:val="24"/>
        </w:rPr>
      </w:pPr>
      <w:r w:rsidRPr="005F706C">
        <w:rPr>
          <w:sz w:val="24"/>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юридическим лицам и физическим лицам, достигшим совершеннолетия.</w:t>
      </w:r>
    </w:p>
    <w:p w:rsidR="00554369" w:rsidRPr="005F706C" w:rsidRDefault="00554369" w:rsidP="005F706C">
      <w:pPr>
        <w:ind w:firstLine="851"/>
        <w:jc w:val="both"/>
        <w:rPr>
          <w:sz w:val="24"/>
          <w:szCs w:val="24"/>
        </w:rPr>
      </w:pPr>
      <w:r w:rsidRPr="005F706C">
        <w:rPr>
          <w:sz w:val="24"/>
          <w:szCs w:val="24"/>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w:t>
      </w:r>
      <w:r w:rsidR="003A3E59">
        <w:rPr>
          <w:sz w:val="24"/>
          <w:szCs w:val="24"/>
        </w:rPr>
        <w:t> </w:t>
      </w:r>
      <w:r w:rsidRPr="005F706C">
        <w:rPr>
          <w:sz w:val="24"/>
          <w:szCs w:val="24"/>
        </w:rPr>
        <w:t>ЛО</w:t>
      </w:r>
      <w:r w:rsidR="003A3E59">
        <w:rPr>
          <w:sz w:val="24"/>
          <w:szCs w:val="24"/>
        </w:rPr>
        <w:t> </w:t>
      </w:r>
      <w:r w:rsidRPr="005F706C">
        <w:rPr>
          <w:sz w:val="24"/>
          <w:szCs w:val="24"/>
        </w:rPr>
        <w:t>«МФЦ» и Администрацией.</w:t>
      </w:r>
    </w:p>
    <w:p w:rsidR="005F706C" w:rsidRDefault="00554369" w:rsidP="005F706C">
      <w:pPr>
        <w:ind w:firstLine="851"/>
        <w:jc w:val="both"/>
        <w:rPr>
          <w:b/>
          <w:sz w:val="24"/>
          <w:szCs w:val="24"/>
        </w:rPr>
      </w:pPr>
      <w:r w:rsidRPr="005F706C">
        <w:rPr>
          <w:sz w:val="24"/>
          <w:szCs w:val="24"/>
        </w:rPr>
        <w:t>Многофункциональный центр принимает в том числе решение об отказе в приеме запроса и документов и</w:t>
      </w:r>
      <w:r w:rsidR="003A3E59">
        <w:rPr>
          <w:sz w:val="24"/>
          <w:szCs w:val="24"/>
        </w:rPr>
        <w:t xml:space="preserve"> </w:t>
      </w:r>
      <w:r w:rsidRPr="005F706C">
        <w:rPr>
          <w:sz w:val="24"/>
          <w:szCs w:val="24"/>
        </w:rPr>
        <w:t>(или) информации, необходимых для предоставления муниципальной услуги</w:t>
      </w:r>
      <w:r w:rsidRPr="005F706C">
        <w:rPr>
          <w:b/>
          <w:sz w:val="24"/>
          <w:szCs w:val="24"/>
        </w:rPr>
        <w:t>.</w:t>
      </w:r>
    </w:p>
    <w:p w:rsidR="005F706C" w:rsidRDefault="00554369" w:rsidP="005F706C">
      <w:pPr>
        <w:ind w:firstLine="851"/>
        <w:jc w:val="both"/>
        <w:rPr>
          <w:sz w:val="24"/>
          <w:szCs w:val="24"/>
          <w:highlight w:val="white"/>
        </w:rPr>
      </w:pPr>
      <w:r w:rsidRPr="005F706C">
        <w:rPr>
          <w:sz w:val="24"/>
          <w:szCs w:val="24"/>
          <w:highlight w:val="white"/>
        </w:rPr>
        <w:t xml:space="preserve">В многофункциональном центре осуществляется выдача заявителю результата предоставления </w:t>
      </w:r>
      <w:r w:rsidRPr="005F706C">
        <w:rPr>
          <w:sz w:val="24"/>
          <w:szCs w:val="24"/>
        </w:rPr>
        <w:t>муниципальной</w:t>
      </w:r>
      <w:r w:rsidRPr="005F706C">
        <w:rPr>
          <w:sz w:val="24"/>
          <w:szCs w:val="24"/>
          <w:highlight w:val="white"/>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5F706C">
        <w:rPr>
          <w:sz w:val="24"/>
          <w:szCs w:val="24"/>
        </w:rPr>
        <w:t>муниципальной</w:t>
      </w:r>
      <w:r w:rsidRPr="005F706C">
        <w:rPr>
          <w:sz w:val="24"/>
          <w:szCs w:val="24"/>
          <w:highlight w:val="white"/>
        </w:rPr>
        <w:t xml:space="preserve"> услуги.</w:t>
      </w:r>
    </w:p>
    <w:p w:rsidR="00554369" w:rsidRPr="005F706C" w:rsidRDefault="00554369" w:rsidP="005F706C">
      <w:pPr>
        <w:ind w:firstLine="851"/>
        <w:jc w:val="both"/>
        <w:rPr>
          <w:b/>
          <w:sz w:val="24"/>
          <w:szCs w:val="24"/>
          <w:highlight w:val="white"/>
        </w:rPr>
      </w:pPr>
      <w:r w:rsidRPr="005F706C">
        <w:rPr>
          <w:sz w:val="24"/>
          <w:szCs w:val="24"/>
          <w:highlight w:val="white"/>
        </w:rPr>
        <w:t xml:space="preserve">2.11. Исчерпывающий перечень документов, необходимых для предоставления </w:t>
      </w:r>
      <w:r w:rsidRPr="005F706C">
        <w:rPr>
          <w:sz w:val="24"/>
          <w:szCs w:val="24"/>
        </w:rPr>
        <w:t>муниципальной</w:t>
      </w:r>
      <w:r w:rsidRPr="005F706C">
        <w:rPr>
          <w:sz w:val="24"/>
          <w:szCs w:val="24"/>
          <w:highlight w:val="white"/>
        </w:rPr>
        <w:t xml:space="preserve"> услуги.</w:t>
      </w:r>
    </w:p>
    <w:p w:rsidR="005F706C" w:rsidRDefault="00554369" w:rsidP="005F706C">
      <w:pPr>
        <w:ind w:firstLine="851"/>
        <w:jc w:val="both"/>
        <w:rPr>
          <w:sz w:val="24"/>
          <w:szCs w:val="24"/>
        </w:rPr>
      </w:pPr>
      <w:r w:rsidRPr="005F706C">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w:t>
      </w:r>
      <w:r w:rsidR="00052013">
        <w:rPr>
          <w:sz w:val="24"/>
          <w:szCs w:val="24"/>
        </w:rPr>
        <w:t xml:space="preserve"> </w:t>
      </w:r>
      <w:r w:rsidR="00052013" w:rsidRPr="00052013">
        <w:rPr>
          <w:sz w:val="24"/>
          <w:szCs w:val="24"/>
        </w:rPr>
        <w:t xml:space="preserve">(таблица № </w:t>
      </w:r>
      <w:r w:rsidR="00052013">
        <w:rPr>
          <w:sz w:val="24"/>
          <w:szCs w:val="24"/>
        </w:rPr>
        <w:t>2.</w:t>
      </w:r>
    </w:p>
    <w:p w:rsidR="005F706C" w:rsidRDefault="00554369" w:rsidP="005F706C">
      <w:pPr>
        <w:ind w:firstLine="851"/>
        <w:jc w:val="both"/>
        <w:rPr>
          <w:sz w:val="24"/>
          <w:szCs w:val="24"/>
        </w:rPr>
      </w:pPr>
      <w:r w:rsidRPr="005F706C">
        <w:rPr>
          <w:sz w:val="24"/>
          <w:szCs w:val="24"/>
        </w:rPr>
        <w:t>Формы заявлений/решений и документов приведены в приложениях к настоящему регламенту.</w:t>
      </w:r>
    </w:p>
    <w:p w:rsidR="00554369" w:rsidRPr="005F706C" w:rsidRDefault="00554369" w:rsidP="005F706C">
      <w:pPr>
        <w:ind w:firstLine="851"/>
        <w:jc w:val="both"/>
        <w:rPr>
          <w:sz w:val="24"/>
          <w:szCs w:val="24"/>
          <w:highlight w:val="white"/>
        </w:rPr>
      </w:pPr>
      <w:r w:rsidRPr="005F706C">
        <w:rPr>
          <w:sz w:val="24"/>
          <w:szCs w:val="24"/>
          <w:highlight w:val="white"/>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w:t>
      </w:r>
      <w:r w:rsidRPr="005F706C">
        <w:rPr>
          <w:sz w:val="24"/>
          <w:szCs w:val="24"/>
          <w:highlight w:val="white"/>
        </w:rPr>
        <w:lastRenderedPageBreak/>
        <w:t>предоставления муниципальной услуги или для отказа в предоставлении муниципальной услуги.</w:t>
      </w:r>
    </w:p>
    <w:p w:rsidR="00554369" w:rsidRPr="005F706C" w:rsidRDefault="00554369" w:rsidP="005F706C">
      <w:pPr>
        <w:ind w:firstLine="851"/>
        <w:jc w:val="both"/>
        <w:rPr>
          <w:bCs/>
          <w:sz w:val="24"/>
          <w:szCs w:val="24"/>
        </w:rPr>
      </w:pPr>
      <w:r w:rsidRPr="005F706C">
        <w:rPr>
          <w:bCs/>
          <w:sz w:val="24"/>
          <w:szCs w:val="24"/>
        </w:rPr>
        <w:t>Основания для отказа в приеме заявления и документов:</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color w:val="000000"/>
          <w:sz w:val="24"/>
          <w:szCs w:val="24"/>
        </w:rPr>
      </w:pPr>
      <w:r w:rsidRPr="005F706C">
        <w:rPr>
          <w:rFonts w:ascii="Times New Roman" w:hAnsi="Times New Roman"/>
          <w:color w:val="000000"/>
          <w:sz w:val="24"/>
          <w:szCs w:val="24"/>
        </w:rPr>
        <w:t xml:space="preserve">заявление о выдаче разрешения на строительство, уведомление представлено в </w:t>
      </w:r>
      <w:r w:rsidR="00AA4E01">
        <w:rPr>
          <w:rFonts w:ascii="Times New Roman" w:hAnsi="Times New Roman"/>
          <w:color w:val="000000"/>
          <w:sz w:val="24"/>
          <w:szCs w:val="24"/>
        </w:rPr>
        <w:t>Администрацию</w:t>
      </w:r>
      <w:r w:rsidRPr="005F706C">
        <w:rPr>
          <w:rFonts w:ascii="Times New Roman" w:hAnsi="Times New Roman"/>
          <w:color w:val="000000"/>
          <w:sz w:val="24"/>
          <w:szCs w:val="24"/>
        </w:rPr>
        <w:t>, в полномочия которого не входит предоставление муниципальной услуги;</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color w:val="000000"/>
          <w:sz w:val="24"/>
          <w:szCs w:val="24"/>
        </w:rPr>
      </w:pPr>
      <w:r w:rsidRPr="005F706C">
        <w:rPr>
          <w:rFonts w:ascii="Times New Roman" w:hAnsi="Times New Roman"/>
          <w:color w:val="000000"/>
          <w:sz w:val="24"/>
          <w:szCs w:val="24"/>
        </w:rPr>
        <w:t xml:space="preserve">заявление о внесении изменений в разрешение на строительство представлено в </w:t>
      </w:r>
      <w:r w:rsidR="00AA4E01">
        <w:rPr>
          <w:rFonts w:ascii="Times New Roman" w:hAnsi="Times New Roman"/>
          <w:color w:val="000000"/>
          <w:sz w:val="24"/>
          <w:szCs w:val="24"/>
        </w:rPr>
        <w:t>Администрацию</w:t>
      </w:r>
      <w:r w:rsidRPr="005F706C">
        <w:rPr>
          <w:rFonts w:ascii="Times New Roman" w:hAnsi="Times New Roman"/>
          <w:color w:val="000000"/>
          <w:sz w:val="24"/>
          <w:szCs w:val="24"/>
        </w:rPr>
        <w:t>, не выдававш</w:t>
      </w:r>
      <w:r w:rsidR="00AA4E01">
        <w:rPr>
          <w:rFonts w:ascii="Times New Roman" w:hAnsi="Times New Roman"/>
          <w:color w:val="000000"/>
          <w:sz w:val="24"/>
          <w:szCs w:val="24"/>
        </w:rPr>
        <w:t>ей</w:t>
      </w:r>
      <w:r w:rsidRPr="005F706C">
        <w:rPr>
          <w:rFonts w:ascii="Times New Roman" w:hAnsi="Times New Roman"/>
          <w:color w:val="000000"/>
          <w:sz w:val="24"/>
          <w:szCs w:val="24"/>
        </w:rPr>
        <w:t xml:space="preserve"> разрешение на строительство, в которое требуется внесение соответствующих изменений;</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color w:val="000000"/>
          <w:sz w:val="24"/>
          <w:szCs w:val="24"/>
        </w:rPr>
      </w:pPr>
      <w:r w:rsidRPr="005F706C">
        <w:rPr>
          <w:rFonts w:ascii="Times New Roman" w:hAnsi="Times New Roman"/>
          <w:color w:val="000000"/>
          <w:sz w:val="24"/>
          <w:szCs w:val="24"/>
        </w:rPr>
        <w:t>представленные документы содержат подчистки и исправления текста.</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sz w:val="24"/>
          <w:szCs w:val="24"/>
        </w:rPr>
      </w:pPr>
      <w:r w:rsidRPr="005F706C">
        <w:rPr>
          <w:rFonts w:ascii="Times New Roman" w:hAnsi="Times New Roman"/>
          <w:color w:val="000000"/>
          <w:sz w:val="24"/>
          <w:szCs w:val="24"/>
        </w:rPr>
        <w:t>неполное заполнение полей в формах заявлений о выдаче разрешения на строительство, заяв</w:t>
      </w:r>
      <w:r w:rsidRPr="005F706C">
        <w:rPr>
          <w:rFonts w:ascii="Times New Roman" w:hAnsi="Times New Roman"/>
          <w:sz w:val="24"/>
          <w:szCs w:val="24"/>
        </w:rPr>
        <w:t>ления о внесении изменений, уведомлении;</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sz w:val="24"/>
          <w:szCs w:val="24"/>
        </w:rPr>
      </w:pPr>
      <w:r w:rsidRPr="005F706C">
        <w:rPr>
          <w:rFonts w:ascii="Times New Roman" w:hAnsi="Times New Roman"/>
          <w:sz w:val="24"/>
          <w:szCs w:val="24"/>
        </w:rPr>
        <w:t>непредставление документов, указанных в Таблице № 2;</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sz w:val="24"/>
          <w:szCs w:val="24"/>
        </w:rPr>
      </w:pPr>
      <w:r w:rsidRPr="005F706C">
        <w:rPr>
          <w:rFonts w:ascii="Times New Roman" w:hAnsi="Times New Roman"/>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4369" w:rsidRPr="005F706C" w:rsidRDefault="00554369" w:rsidP="008C011F">
      <w:pPr>
        <w:pStyle w:val="af8"/>
        <w:numPr>
          <w:ilvl w:val="0"/>
          <w:numId w:val="5"/>
        </w:numPr>
        <w:suppressAutoHyphens w:val="0"/>
        <w:spacing w:after="0" w:line="240" w:lineRule="auto"/>
        <w:ind w:left="0" w:firstLine="851"/>
        <w:jc w:val="both"/>
        <w:rPr>
          <w:rFonts w:ascii="Times New Roman" w:hAnsi="Times New Roman"/>
          <w:sz w:val="24"/>
          <w:szCs w:val="24"/>
          <w:lang w:eastAsia="ru-RU"/>
        </w:rPr>
      </w:pPr>
      <w:r w:rsidRPr="005F706C">
        <w:rPr>
          <w:rFonts w:ascii="Times New Roman" w:hAnsi="Times New Roman"/>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F706C" w:rsidRPr="005F706C" w:rsidRDefault="00554369" w:rsidP="008C011F">
      <w:pPr>
        <w:pStyle w:val="af8"/>
        <w:numPr>
          <w:ilvl w:val="0"/>
          <w:numId w:val="5"/>
        </w:numPr>
        <w:suppressAutoHyphens w:val="0"/>
        <w:spacing w:before="220" w:after="0" w:line="240" w:lineRule="auto"/>
        <w:ind w:left="0" w:firstLine="851"/>
        <w:jc w:val="both"/>
        <w:rPr>
          <w:rFonts w:ascii="Times New Roman" w:hAnsi="Times New Roman"/>
          <w:sz w:val="24"/>
          <w:szCs w:val="24"/>
        </w:rPr>
      </w:pPr>
      <w:r w:rsidRPr="005F706C">
        <w:rPr>
          <w:rFonts w:ascii="Times New Roman" w:hAnsi="Times New Roman"/>
          <w:sz w:val="24"/>
          <w:szCs w:val="24"/>
          <w:lang w:eastAsia="ru-RU"/>
        </w:rPr>
        <w:t xml:space="preserve">выявлено несоблюдение установленных статьей </w:t>
      </w:r>
      <w:r w:rsidR="005F706C" w:rsidRPr="005F706C">
        <w:rPr>
          <w:rFonts w:ascii="Times New Roman" w:hAnsi="Times New Roman"/>
          <w:sz w:val="24"/>
          <w:szCs w:val="24"/>
          <w:lang w:eastAsia="ru-RU"/>
        </w:rPr>
        <w:t xml:space="preserve">11 Федерального закона </w:t>
      </w:r>
      <w:r w:rsidRPr="005F706C">
        <w:rPr>
          <w:rFonts w:ascii="Times New Roman" w:hAnsi="Times New Roman"/>
          <w:sz w:val="24"/>
          <w:szCs w:val="24"/>
          <w:lang w:eastAsia="ru-RU"/>
        </w:rPr>
        <w:t>№ 63-ФЗ условий признания квалифицированной электронной подписи действительной в документах, представленных в электронной форме.</w:t>
      </w:r>
    </w:p>
    <w:p w:rsidR="00554369" w:rsidRPr="005F706C" w:rsidRDefault="00554369" w:rsidP="005F706C">
      <w:pPr>
        <w:pStyle w:val="af8"/>
        <w:suppressAutoHyphens w:val="0"/>
        <w:spacing w:before="220" w:after="0" w:line="240" w:lineRule="auto"/>
        <w:ind w:left="0" w:firstLine="851"/>
        <w:jc w:val="both"/>
        <w:rPr>
          <w:rFonts w:ascii="Times New Roman" w:hAnsi="Times New Roman"/>
          <w:b/>
          <w:sz w:val="24"/>
          <w:szCs w:val="24"/>
        </w:rPr>
      </w:pPr>
      <w:r w:rsidRPr="005F706C">
        <w:rPr>
          <w:rFonts w:ascii="Times New Roman" w:hAnsi="Times New Roman"/>
          <w:sz w:val="24"/>
          <w:szCs w:val="24"/>
          <w:highlight w:val="white"/>
        </w:rPr>
        <w:t xml:space="preserve">Основания для приостановления предоставления муниципальной услуги законодательством Российской Федерации не предусмотрены. </w:t>
      </w:r>
    </w:p>
    <w:p w:rsidR="00554369" w:rsidRPr="005F706C" w:rsidRDefault="00554369" w:rsidP="005F706C">
      <w:pPr>
        <w:ind w:firstLine="851"/>
        <w:jc w:val="both"/>
        <w:rPr>
          <w:sz w:val="24"/>
          <w:szCs w:val="24"/>
        </w:rPr>
      </w:pPr>
      <w:r w:rsidRPr="005F706C">
        <w:rPr>
          <w:sz w:val="24"/>
          <w:szCs w:val="24"/>
        </w:rPr>
        <w:t>Исчерпывающий перечень оснований для отказа в предоставлении муниципальной услуги при выдаче разрешений на строительство:</w:t>
      </w:r>
    </w:p>
    <w:p w:rsidR="00554369" w:rsidRPr="005F706C" w:rsidRDefault="00554369" w:rsidP="008C011F">
      <w:pPr>
        <w:pStyle w:val="af6"/>
        <w:numPr>
          <w:ilvl w:val="0"/>
          <w:numId w:val="6"/>
        </w:numPr>
        <w:suppressAutoHyphens w:val="0"/>
        <w:spacing w:before="0" w:after="0"/>
        <w:ind w:left="0" w:firstLine="851"/>
        <w:jc w:val="both"/>
        <w:rPr>
          <w:lang w:eastAsia="ru-RU"/>
        </w:rPr>
      </w:pPr>
      <w:r w:rsidRPr="005F706C">
        <w:t>отсутствие документов, предусмотренных Таблицей № 2, подлежащих представлению заявителем;</w:t>
      </w:r>
    </w:p>
    <w:p w:rsidR="00554369" w:rsidRPr="005F706C" w:rsidRDefault="00554369" w:rsidP="008C011F">
      <w:pPr>
        <w:pStyle w:val="af6"/>
        <w:numPr>
          <w:ilvl w:val="0"/>
          <w:numId w:val="6"/>
        </w:numPr>
        <w:suppressAutoHyphens w:val="0"/>
        <w:spacing w:before="0" w:after="0"/>
        <w:ind w:left="0" w:firstLine="851"/>
        <w:jc w:val="both"/>
      </w:pPr>
      <w:r w:rsidRPr="005F706C">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w:t>
      </w:r>
      <w:r w:rsidR="00AA4E01">
        <w:t xml:space="preserve"> </w:t>
      </w:r>
      <w:r w:rsidRPr="005F706C">
        <w:t xml:space="preserve">(или)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rsidR="00554369" w:rsidRPr="005F706C" w:rsidRDefault="00554369" w:rsidP="008C011F">
      <w:pPr>
        <w:pStyle w:val="af6"/>
        <w:numPr>
          <w:ilvl w:val="0"/>
          <w:numId w:val="6"/>
        </w:numPr>
        <w:suppressAutoHyphens w:val="0"/>
        <w:spacing w:before="0" w:after="0"/>
        <w:ind w:left="0" w:firstLine="851"/>
        <w:jc w:val="both"/>
      </w:pPr>
      <w:r w:rsidRPr="005F706C">
        <w:t>поступление в Администрацию заключения о несоответствии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w:t>
      </w:r>
      <w:r w:rsidR="005F706C">
        <w:t xml:space="preserve">едеральным законом </w:t>
      </w:r>
      <w:r w:rsidRPr="005F706C">
        <w:t xml:space="preserve">№ 73-ФЗ для данного исторического поселения; </w:t>
      </w:r>
    </w:p>
    <w:p w:rsidR="00554369" w:rsidRPr="005F706C" w:rsidRDefault="00554369" w:rsidP="008C011F">
      <w:pPr>
        <w:pStyle w:val="af6"/>
        <w:numPr>
          <w:ilvl w:val="0"/>
          <w:numId w:val="6"/>
        </w:numPr>
        <w:suppressAutoHyphens w:val="0"/>
        <w:spacing w:before="0" w:after="0"/>
        <w:ind w:left="0" w:firstLine="851"/>
        <w:jc w:val="both"/>
      </w:pPr>
      <w:r w:rsidRPr="005F706C">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w:t>
      </w:r>
      <w:r w:rsidRPr="005F706C">
        <w:lastRenderedPageBreak/>
        <w:t xml:space="preserve">реконструкция объекта капитального строительства планируются на территории, в отношении которой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 </w:t>
      </w:r>
    </w:p>
    <w:p w:rsidR="00554369" w:rsidRPr="005F706C" w:rsidRDefault="00554369" w:rsidP="005F706C">
      <w:pPr>
        <w:pStyle w:val="af6"/>
        <w:spacing w:before="0" w:after="0"/>
        <w:ind w:firstLine="709"/>
        <w:jc w:val="both"/>
        <w:rPr>
          <w:lang w:eastAsia="ru-RU"/>
        </w:rPr>
      </w:pPr>
      <w:r w:rsidRPr="005F706C">
        <w:t>Исчерпывающий перечень оснований для отказа в предоставлении муниципальной услуги при внесении изменений в разрешение на строительство исключительно в связи с продлением срока действия такого разрешения:</w:t>
      </w:r>
    </w:p>
    <w:p w:rsidR="00554369" w:rsidRPr="005F706C" w:rsidRDefault="00554369" w:rsidP="008C011F">
      <w:pPr>
        <w:pStyle w:val="af6"/>
        <w:numPr>
          <w:ilvl w:val="0"/>
          <w:numId w:val="7"/>
        </w:numPr>
        <w:suppressAutoHyphens w:val="0"/>
        <w:spacing w:before="0" w:after="0"/>
        <w:ind w:left="0" w:firstLine="851"/>
        <w:jc w:val="both"/>
      </w:pPr>
      <w:r w:rsidRPr="005F706C">
        <w:t xml:space="preserve">отсутствие документов, предусмотренных Таблицей № 2; </w:t>
      </w:r>
    </w:p>
    <w:p w:rsidR="00554369" w:rsidRPr="005F706C" w:rsidRDefault="00554369" w:rsidP="008C011F">
      <w:pPr>
        <w:pStyle w:val="af6"/>
        <w:numPr>
          <w:ilvl w:val="0"/>
          <w:numId w:val="7"/>
        </w:numPr>
        <w:suppressAutoHyphens w:val="0"/>
        <w:spacing w:before="0" w:after="0"/>
        <w:ind w:left="0" w:firstLine="851"/>
        <w:jc w:val="both"/>
      </w:pPr>
      <w:r w:rsidRPr="005F706C">
        <w:t xml:space="preserve">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rsidR="00554369" w:rsidRPr="005F706C" w:rsidRDefault="00554369" w:rsidP="008C011F">
      <w:pPr>
        <w:pStyle w:val="af6"/>
        <w:numPr>
          <w:ilvl w:val="0"/>
          <w:numId w:val="7"/>
        </w:numPr>
        <w:suppressAutoHyphens w:val="0"/>
        <w:spacing w:before="0" w:after="0"/>
        <w:ind w:left="0" w:firstLine="851"/>
        <w:jc w:val="both"/>
      </w:pPr>
      <w:r w:rsidRPr="005F706C">
        <w:t xml:space="preserve">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 </w:t>
      </w:r>
    </w:p>
    <w:p w:rsidR="00554369" w:rsidRPr="005F706C" w:rsidRDefault="00554369" w:rsidP="005F706C">
      <w:pPr>
        <w:pStyle w:val="af6"/>
        <w:spacing w:before="0" w:after="0"/>
        <w:ind w:firstLine="709"/>
        <w:jc w:val="both"/>
      </w:pPr>
      <w:r w:rsidRPr="005F706C">
        <w:t xml:space="preserve">Исчерпывающий перечень оснований для отказа в предоставлении муниципальной услуги при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w:t>
      </w:r>
    </w:p>
    <w:p w:rsidR="00554369" w:rsidRPr="005F706C" w:rsidRDefault="00554369" w:rsidP="008C011F">
      <w:pPr>
        <w:pStyle w:val="af6"/>
        <w:numPr>
          <w:ilvl w:val="0"/>
          <w:numId w:val="8"/>
        </w:numPr>
        <w:suppressAutoHyphens w:val="0"/>
        <w:spacing w:before="0" w:after="0"/>
        <w:ind w:left="0" w:firstLine="851"/>
        <w:jc w:val="both"/>
      </w:pPr>
      <w:r w:rsidRPr="005F706C">
        <w:t>отсутствие в уведомлении реквизитов документов, предусмотре</w:t>
      </w:r>
      <w:r w:rsidR="005F706C">
        <w:t>нных пунктами 1 - 4 части 21.10</w:t>
      </w:r>
      <w:r w:rsidRPr="005F706C">
        <w:t xml:space="preserve"> ГрК РФ; </w:t>
      </w:r>
    </w:p>
    <w:p w:rsidR="00554369" w:rsidRPr="005F706C" w:rsidRDefault="00554369" w:rsidP="008C011F">
      <w:pPr>
        <w:pStyle w:val="af6"/>
        <w:numPr>
          <w:ilvl w:val="0"/>
          <w:numId w:val="8"/>
        </w:numPr>
        <w:suppressAutoHyphens w:val="0"/>
        <w:spacing w:before="0" w:after="0"/>
        <w:ind w:left="0" w:firstLine="851"/>
        <w:jc w:val="both"/>
      </w:pPr>
      <w:r w:rsidRPr="005F706C">
        <w:t xml:space="preserve">недостоверность сведений, указанных в уведомлении; </w:t>
      </w:r>
    </w:p>
    <w:p w:rsidR="00554369" w:rsidRPr="005F706C" w:rsidRDefault="00554369" w:rsidP="008C011F">
      <w:pPr>
        <w:pStyle w:val="af6"/>
        <w:numPr>
          <w:ilvl w:val="0"/>
          <w:numId w:val="8"/>
        </w:numPr>
        <w:suppressAutoHyphens w:val="0"/>
        <w:spacing w:before="0" w:after="0"/>
        <w:ind w:left="0" w:firstLine="851"/>
        <w:jc w:val="both"/>
      </w:pPr>
      <w:r w:rsidRPr="005F706C">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w:t>
      </w:r>
    </w:p>
    <w:p w:rsidR="00554369" w:rsidRPr="005F706C" w:rsidRDefault="00554369" w:rsidP="008C011F">
      <w:pPr>
        <w:pStyle w:val="af6"/>
        <w:numPr>
          <w:ilvl w:val="0"/>
          <w:numId w:val="8"/>
        </w:numPr>
        <w:suppressAutoHyphens w:val="0"/>
        <w:spacing w:before="0" w:after="0"/>
        <w:ind w:left="0" w:firstLine="851"/>
        <w:jc w:val="both"/>
      </w:pPr>
      <w:r w:rsidRPr="005F706C">
        <w:t xml:space="preserve">подача заявления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менее чем за 10 рабочих дней до истечения срока действия разрешения на строительство. </w:t>
      </w:r>
    </w:p>
    <w:p w:rsidR="00554369" w:rsidRPr="005F706C" w:rsidRDefault="00554369" w:rsidP="005F706C">
      <w:pPr>
        <w:pStyle w:val="af6"/>
        <w:spacing w:before="0" w:after="0"/>
        <w:ind w:firstLine="851"/>
        <w:jc w:val="both"/>
      </w:pPr>
      <w:r w:rsidRPr="005F706C">
        <w:t xml:space="preserve">Исчерпывающий перечень оснований для отказа в предоставлении муниципальной услуги при внесении изменений в разрешение на строительство в связи с внесением изменений в проектную документацию: </w:t>
      </w:r>
    </w:p>
    <w:p w:rsidR="00554369" w:rsidRPr="005F706C" w:rsidRDefault="00554369" w:rsidP="008C011F">
      <w:pPr>
        <w:pStyle w:val="af6"/>
        <w:numPr>
          <w:ilvl w:val="0"/>
          <w:numId w:val="9"/>
        </w:numPr>
        <w:suppressAutoHyphens w:val="0"/>
        <w:spacing w:before="0" w:after="0"/>
        <w:ind w:left="0" w:firstLine="851"/>
        <w:jc w:val="both"/>
      </w:pPr>
      <w:r w:rsidRPr="005F706C">
        <w:t xml:space="preserve">отсутствие документов, предусмотренных Таблицей № 2; </w:t>
      </w:r>
    </w:p>
    <w:p w:rsidR="00554369" w:rsidRPr="005F706C" w:rsidRDefault="00554369" w:rsidP="008C011F">
      <w:pPr>
        <w:pStyle w:val="af6"/>
        <w:numPr>
          <w:ilvl w:val="0"/>
          <w:numId w:val="9"/>
        </w:numPr>
        <w:suppressAutoHyphens w:val="0"/>
        <w:spacing w:before="0" w:after="0"/>
        <w:ind w:left="0" w:firstLine="851"/>
        <w:jc w:val="both"/>
      </w:pPr>
      <w:r w:rsidRPr="005F706C">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554369" w:rsidRPr="005F706C" w:rsidRDefault="00554369" w:rsidP="008C011F">
      <w:pPr>
        <w:pStyle w:val="af6"/>
        <w:numPr>
          <w:ilvl w:val="0"/>
          <w:numId w:val="9"/>
        </w:numPr>
        <w:suppressAutoHyphens w:val="0"/>
        <w:spacing w:before="0" w:after="0"/>
        <w:ind w:left="0" w:firstLine="851"/>
        <w:jc w:val="both"/>
      </w:pPr>
      <w:r w:rsidRPr="005F706C">
        <w:t xml:space="preserve">несоответствие планируемого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554369" w:rsidRPr="005F706C" w:rsidRDefault="00554369" w:rsidP="008C011F">
      <w:pPr>
        <w:pStyle w:val="af6"/>
        <w:numPr>
          <w:ilvl w:val="0"/>
          <w:numId w:val="9"/>
        </w:numPr>
        <w:suppressAutoHyphens w:val="0"/>
        <w:spacing w:before="0" w:after="0"/>
        <w:ind w:left="0" w:firstLine="851"/>
        <w:jc w:val="both"/>
      </w:pPr>
      <w:r w:rsidRPr="005F706C">
        <w:lastRenderedPageBreak/>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554369" w:rsidRPr="005F706C" w:rsidRDefault="00554369" w:rsidP="008C011F">
      <w:pPr>
        <w:pStyle w:val="af6"/>
        <w:numPr>
          <w:ilvl w:val="0"/>
          <w:numId w:val="9"/>
        </w:numPr>
        <w:suppressAutoHyphens w:val="0"/>
        <w:spacing w:before="0" w:after="0"/>
        <w:ind w:left="0" w:firstLine="851"/>
        <w:jc w:val="both"/>
      </w:pPr>
      <w:r w:rsidRPr="005F706C">
        <w:t xml:space="preserve">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 </w:t>
      </w:r>
    </w:p>
    <w:p w:rsidR="00554369" w:rsidRPr="005F706C" w:rsidRDefault="00554369" w:rsidP="005F706C">
      <w:pPr>
        <w:pStyle w:val="ConsPlusNormal"/>
        <w:ind w:firstLine="851"/>
        <w:contextualSpacing/>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554369" w:rsidRPr="005F706C" w:rsidRDefault="00554369" w:rsidP="00554369">
      <w:pPr>
        <w:pStyle w:val="ConsPlusNormal"/>
        <w:ind w:firstLine="851"/>
        <w:contextualSpacing/>
        <w:rPr>
          <w:rFonts w:ascii="Times New Roman" w:hAnsi="Times New Roman" w:cs="Times New Roman"/>
          <w:sz w:val="24"/>
          <w:szCs w:val="24"/>
          <w:highlight w:val="white"/>
        </w:rPr>
      </w:pPr>
    </w:p>
    <w:p w:rsidR="00554369" w:rsidRPr="00577F99" w:rsidRDefault="00554369" w:rsidP="00554369">
      <w:pPr>
        <w:pStyle w:val="ConsPlusNormal"/>
        <w:jc w:val="center"/>
        <w:rPr>
          <w:rFonts w:ascii="Times New Roman" w:hAnsi="Times New Roman" w:cs="Times New Roman"/>
          <w:sz w:val="24"/>
          <w:szCs w:val="24"/>
          <w:highlight w:val="white"/>
        </w:rPr>
      </w:pPr>
      <w:bookmarkStart w:id="2" w:name="P209"/>
      <w:bookmarkEnd w:id="2"/>
      <w:r w:rsidRPr="00577F99">
        <w:rPr>
          <w:rFonts w:ascii="Times New Roman" w:hAnsi="Times New Roman" w:cs="Times New Roman"/>
          <w:sz w:val="24"/>
          <w:szCs w:val="24"/>
          <w:highlight w:val="white"/>
        </w:rPr>
        <w:t>3. Состав, последовательность и сроки выполнения административных процедур.</w:t>
      </w:r>
    </w:p>
    <w:p w:rsidR="00554369" w:rsidRPr="005F706C" w:rsidRDefault="00554369" w:rsidP="00554369">
      <w:pPr>
        <w:pStyle w:val="ConsPlusNormal"/>
        <w:jc w:val="center"/>
        <w:rPr>
          <w:rFonts w:ascii="Times New Roman" w:hAnsi="Times New Roman" w:cs="Times New Roman"/>
          <w:b/>
          <w:sz w:val="24"/>
          <w:szCs w:val="24"/>
          <w:highlight w:val="white"/>
        </w:rPr>
      </w:pP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3.1. Перечень осуществляемых при предоставлении муниципальной услуги административных процедур:</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а) профилирование заявителя;</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б) прием заявления и документов;</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в) межведомственное информационное взаимодействие;</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г)</w:t>
      </w:r>
      <w:r w:rsidRPr="005F706C">
        <w:rPr>
          <w:rFonts w:ascii="Times New Roman" w:hAnsi="Times New Roman" w:cs="Times New Roman"/>
          <w:b/>
          <w:sz w:val="24"/>
          <w:szCs w:val="24"/>
          <w:highlight w:val="white"/>
        </w:rPr>
        <w:t xml:space="preserve"> </w:t>
      </w:r>
      <w:r w:rsidRPr="005F706C">
        <w:rPr>
          <w:rFonts w:ascii="Times New Roman" w:hAnsi="Times New Roman" w:cs="Times New Roman"/>
          <w:sz w:val="24"/>
          <w:szCs w:val="24"/>
          <w:highlight w:val="white"/>
        </w:rPr>
        <w:t xml:space="preserve">принятие решения о предоставлении (отказе в предоставлении) </w:t>
      </w:r>
      <w:r w:rsidRPr="005F706C">
        <w:rPr>
          <w:rFonts w:ascii="Times New Roman" w:hAnsi="Times New Roman" w:cs="Times New Roman"/>
          <w:sz w:val="24"/>
          <w:szCs w:val="24"/>
        </w:rPr>
        <w:t>муниципальной</w:t>
      </w:r>
      <w:r w:rsidRPr="005F706C">
        <w:rPr>
          <w:rFonts w:ascii="Times New Roman" w:hAnsi="Times New Roman" w:cs="Times New Roman"/>
          <w:sz w:val="24"/>
          <w:szCs w:val="24"/>
          <w:highlight w:val="white"/>
        </w:rPr>
        <w:t xml:space="preserve"> услуги;</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д) предоставление результата </w:t>
      </w:r>
      <w:r w:rsidRPr="005F706C">
        <w:rPr>
          <w:rFonts w:ascii="Times New Roman" w:hAnsi="Times New Roman" w:cs="Times New Roman"/>
          <w:sz w:val="24"/>
          <w:szCs w:val="24"/>
        </w:rPr>
        <w:t>муниципальной</w:t>
      </w:r>
      <w:r w:rsidRPr="005F706C">
        <w:rPr>
          <w:rFonts w:ascii="Times New Roman" w:hAnsi="Times New Roman" w:cs="Times New Roman"/>
          <w:sz w:val="24"/>
          <w:szCs w:val="24"/>
          <w:highlight w:val="white"/>
        </w:rPr>
        <w:t xml:space="preserve"> услуги;</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3.2. Профилирование заявителя.</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Pr="005F706C">
        <w:rPr>
          <w:rFonts w:ascii="Times New Roman" w:hAnsi="Times New Roman" w:cs="Times New Roman"/>
          <w:sz w:val="24"/>
          <w:szCs w:val="24"/>
        </w:rPr>
        <w:t xml:space="preserve">муниципальной </w:t>
      </w:r>
      <w:r w:rsidRPr="005F706C">
        <w:rPr>
          <w:rFonts w:ascii="Times New Roman" w:hAnsi="Times New Roman" w:cs="Times New Roman"/>
          <w:sz w:val="24"/>
          <w:szCs w:val="24"/>
          <w:highlight w:val="white"/>
        </w:rPr>
        <w:t xml:space="preserve">услуги. </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Идентификаторы категорий (признаков) заявителей приведены в приложении к настоящему регламенту (Таблица № 1).</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3.3. Прием запроса и документов и (или) информации, необходимых для предоставления муниципальной услуги.</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w:t>
      </w:r>
      <w:r w:rsidRPr="005F706C">
        <w:rPr>
          <w:rFonts w:ascii="Times New Roman" w:hAnsi="Times New Roman" w:cs="Times New Roman"/>
          <w:sz w:val="24"/>
          <w:szCs w:val="24"/>
          <w:highlight w:val="white"/>
        </w:rPr>
        <w:lastRenderedPageBreak/>
        <w:t xml:space="preserve">наличии технической возможности). </w:t>
      </w:r>
    </w:p>
    <w:p w:rsidR="00554369" w:rsidRPr="005F706C" w:rsidRDefault="00554369" w:rsidP="00577F99">
      <w:pPr>
        <w:pStyle w:val="ConsPlusNormal"/>
        <w:ind w:firstLine="851"/>
        <w:jc w:val="both"/>
        <w:rPr>
          <w:rFonts w:ascii="Times New Roman" w:hAnsi="Times New Roman" w:cs="Times New Roman"/>
          <w:sz w:val="24"/>
          <w:szCs w:val="24"/>
        </w:rPr>
      </w:pPr>
      <w:r w:rsidRPr="005F706C">
        <w:rPr>
          <w:rFonts w:ascii="Times New Roman" w:hAnsi="Times New Roman" w:cs="Times New Roman"/>
          <w:sz w:val="24"/>
          <w:szCs w:val="24"/>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2) информационных технологий, предусмотренных статьями 9, 10 и 14 Федерального закона № 572-ФЗ.</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554369" w:rsidRPr="005F706C" w:rsidRDefault="00554369" w:rsidP="00577F99">
      <w:pPr>
        <w:ind w:firstLine="851"/>
        <w:jc w:val="both"/>
        <w:rPr>
          <w:sz w:val="24"/>
          <w:szCs w:val="24"/>
        </w:rPr>
      </w:pPr>
      <w:r w:rsidRPr="005F706C">
        <w:rPr>
          <w:sz w:val="24"/>
          <w:szCs w:val="24"/>
        </w:rPr>
        <w:t>Срок регистрации запроса и документов и(или) информации, необходимых для предоставления муниципальной услуги, в Администрации или в многофункциональном центре составляет:</w:t>
      </w:r>
    </w:p>
    <w:p w:rsidR="00554369" w:rsidRPr="005F706C" w:rsidRDefault="00554369" w:rsidP="00577F99">
      <w:pPr>
        <w:ind w:firstLine="709"/>
        <w:jc w:val="both"/>
        <w:rPr>
          <w:sz w:val="24"/>
          <w:szCs w:val="24"/>
        </w:rPr>
      </w:pPr>
      <w:r w:rsidRPr="005F706C">
        <w:rPr>
          <w:sz w:val="24"/>
          <w:szCs w:val="24"/>
        </w:rPr>
        <w:t>- при направлении запроса из ГБУ ЛО «МФЦ» в Администрацию – в день поступления документов из ГБУ ЛО «МФЦ» в Администрацию;</w:t>
      </w:r>
    </w:p>
    <w:p w:rsidR="00554369" w:rsidRPr="005F706C" w:rsidRDefault="00554369" w:rsidP="00577F99">
      <w:pPr>
        <w:ind w:firstLine="709"/>
        <w:jc w:val="both"/>
        <w:rPr>
          <w:sz w:val="24"/>
          <w:szCs w:val="24"/>
        </w:rPr>
      </w:pPr>
      <w:r w:rsidRPr="005F706C">
        <w:rPr>
          <w:sz w:val="24"/>
          <w:szCs w:val="24"/>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554369" w:rsidRPr="00577F99" w:rsidRDefault="00554369" w:rsidP="00577F99">
      <w:pPr>
        <w:ind w:firstLine="851"/>
        <w:jc w:val="both"/>
        <w:rPr>
          <w:bCs/>
          <w:sz w:val="24"/>
          <w:szCs w:val="24"/>
        </w:rPr>
      </w:pPr>
      <w:r w:rsidRPr="00577F99">
        <w:rPr>
          <w:bCs/>
          <w:sz w:val="24"/>
          <w:szCs w:val="24"/>
        </w:rPr>
        <w:t xml:space="preserve">3.4. Межведомственное информационное взаимодействие </w:t>
      </w:r>
    </w:p>
    <w:p w:rsidR="00554369" w:rsidRPr="005F706C" w:rsidRDefault="00554369" w:rsidP="00577F99">
      <w:pPr>
        <w:pStyle w:val="ConsPlusNormal"/>
        <w:ind w:firstLine="851"/>
        <w:jc w:val="both"/>
        <w:rPr>
          <w:rFonts w:ascii="Times New Roman" w:hAnsi="Times New Roman" w:cs="Times New Roman"/>
          <w:sz w:val="24"/>
          <w:szCs w:val="24"/>
          <w:highlight w:val="white"/>
        </w:rPr>
      </w:pPr>
      <w:r w:rsidRPr="005F706C">
        <w:rPr>
          <w:rFonts w:ascii="Times New Roman" w:hAnsi="Times New Roman" w:cs="Times New Roman"/>
          <w:sz w:val="24"/>
          <w:szCs w:val="24"/>
        </w:rPr>
        <w:t xml:space="preserve">Для получения муниципальной услуги необходимо направление посредством федеральной </w:t>
      </w:r>
      <w:r w:rsidRPr="005F706C">
        <w:rPr>
          <w:rFonts w:ascii="Times New Roman" w:hAnsi="Times New Roman" w:cs="Times New Roman"/>
          <w:sz w:val="24"/>
          <w:szCs w:val="24"/>
          <w:highlight w:val="white"/>
        </w:rPr>
        <w:t xml:space="preserve">государственной информационной системы «Единая система межведомственного электронного взаимодействия» АИС </w:t>
      </w:r>
      <w:r w:rsidR="00D07FAC">
        <w:rPr>
          <w:rFonts w:ascii="Times New Roman" w:hAnsi="Times New Roman" w:cs="Times New Roman"/>
          <w:sz w:val="24"/>
          <w:szCs w:val="24"/>
          <w:highlight w:val="white"/>
        </w:rPr>
        <w:t>«</w:t>
      </w:r>
      <w:r w:rsidRPr="005F706C">
        <w:rPr>
          <w:rFonts w:ascii="Times New Roman" w:hAnsi="Times New Roman" w:cs="Times New Roman"/>
          <w:sz w:val="24"/>
          <w:szCs w:val="24"/>
          <w:highlight w:val="white"/>
        </w:rPr>
        <w:t>Межвед</w:t>
      </w:r>
      <w:r w:rsidR="00D07FAC">
        <w:rPr>
          <w:rFonts w:ascii="Times New Roman" w:hAnsi="Times New Roman" w:cs="Times New Roman"/>
          <w:sz w:val="24"/>
          <w:szCs w:val="24"/>
          <w:highlight w:val="white"/>
        </w:rPr>
        <w:t xml:space="preserve"> </w:t>
      </w:r>
      <w:r w:rsidRPr="005F706C">
        <w:rPr>
          <w:rFonts w:ascii="Times New Roman" w:hAnsi="Times New Roman" w:cs="Times New Roman"/>
          <w:sz w:val="24"/>
          <w:szCs w:val="24"/>
          <w:highlight w:val="white"/>
        </w:rPr>
        <w:t>ЛО</w:t>
      </w:r>
      <w:r w:rsidR="00D07FAC">
        <w:rPr>
          <w:rFonts w:ascii="Times New Roman" w:hAnsi="Times New Roman" w:cs="Times New Roman"/>
          <w:sz w:val="24"/>
          <w:szCs w:val="24"/>
          <w:highlight w:val="white"/>
        </w:rPr>
        <w:t>»</w:t>
      </w:r>
      <w:r w:rsidRPr="005F706C">
        <w:rPr>
          <w:rFonts w:ascii="Times New Roman" w:hAnsi="Times New Roman" w:cs="Times New Roman"/>
          <w:sz w:val="24"/>
          <w:szCs w:val="24"/>
          <w:highlight w:val="white"/>
        </w:rPr>
        <w:t xml:space="preserve">,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rsidR="00554369" w:rsidRPr="005F706C" w:rsidRDefault="00554369" w:rsidP="008C011F">
      <w:pPr>
        <w:pStyle w:val="af8"/>
        <w:numPr>
          <w:ilvl w:val="0"/>
          <w:numId w:val="10"/>
        </w:numPr>
        <w:suppressAutoHyphens w:val="0"/>
        <w:spacing w:after="0" w:line="240" w:lineRule="auto"/>
        <w:ind w:left="0" w:firstLine="709"/>
        <w:jc w:val="both"/>
        <w:rPr>
          <w:rFonts w:ascii="Times New Roman" w:hAnsi="Times New Roman"/>
          <w:sz w:val="24"/>
          <w:szCs w:val="24"/>
          <w:lang w:eastAsia="ru-RU"/>
        </w:rPr>
      </w:pPr>
      <w:r w:rsidRPr="005F706C">
        <w:rPr>
          <w:rFonts w:ascii="Times New Roman" w:hAnsi="Times New Roman"/>
          <w:sz w:val="24"/>
          <w:szCs w:val="24"/>
        </w:rPr>
        <w:t>правоустанавливающих документов на земельный участок, в том числе соглашения об установлении сервитута, решения об установлении публичного сервитута – сведения запрашиваются из Единого государственного реестра недвижимости, в органах местного самоуправления Ленинградской области в случае заключения договоров на срок, не превышающий 11 месяцев;</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градостроительного плана земельного участка;</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результатов инженерных изысканий и материалов, содержащихся в утвержденной в соответствии с частью 15 статьи 48 ГрК РФ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разрешения на отклонение от предельных параметров разрешенного строительства, реконструкции;</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 xml:space="preserve">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r w:rsidRPr="005F706C">
        <w:rPr>
          <w:rFonts w:ascii="Times New Roman" w:hAnsi="Times New Roman" w:cs="Times New Roman"/>
          <w:sz w:val="24"/>
          <w:szCs w:val="24"/>
        </w:rPr>
        <w:lastRenderedPageBreak/>
        <w:t>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проекта планировки территории и проекта межевания территории в случае выдачи разрешения на строительство линейного объекта;</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заключения комитета по сохранению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w:t>
      </w:r>
      <w:r w:rsidR="006E5597">
        <w:rPr>
          <w:rFonts w:ascii="Times New Roman" w:hAnsi="Times New Roman" w:cs="Times New Roman"/>
          <w:sz w:val="24"/>
          <w:szCs w:val="24"/>
        </w:rPr>
        <w:t> </w:t>
      </w:r>
      <w:r w:rsidRPr="005F706C">
        <w:rPr>
          <w:rFonts w:ascii="Times New Roman" w:hAnsi="Times New Roman" w:cs="Times New Roman"/>
          <w:sz w:val="24"/>
          <w:szCs w:val="24"/>
        </w:rPr>
        <w:t>73-ФЗ «Об объектах культурного наследия (памятниках истории и культуры) народов Российской Федерации» (далее – Федеральный закон № 73-ФЗ) для данного исторического поселения;</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w:t>
      </w:r>
    </w:p>
    <w:p w:rsidR="00554369" w:rsidRPr="005F706C" w:rsidRDefault="00554369" w:rsidP="00577F99">
      <w:pPr>
        <w:pStyle w:val="ConsPlusNormal"/>
        <w:ind w:firstLine="709"/>
        <w:jc w:val="both"/>
        <w:rPr>
          <w:rFonts w:ascii="Times New Roman" w:hAnsi="Times New Roman" w:cs="Times New Roman"/>
          <w:sz w:val="24"/>
          <w:szCs w:val="24"/>
        </w:rPr>
      </w:pPr>
      <w:r w:rsidRPr="005F706C">
        <w:rPr>
          <w:rFonts w:ascii="Times New Roman" w:hAnsi="Times New Roman" w:cs="Times New Roman"/>
          <w:sz w:val="24"/>
          <w:szCs w:val="24"/>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предоставления копий таких договора о комплексном развитии территории и(или) решения не требуется;</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решения об образовании земельного участка;</w:t>
      </w:r>
    </w:p>
    <w:p w:rsidR="00554369" w:rsidRPr="005F706C" w:rsidRDefault="00554369" w:rsidP="008C011F">
      <w:pPr>
        <w:pStyle w:val="ConsPlusNormal"/>
        <w:numPr>
          <w:ilvl w:val="0"/>
          <w:numId w:val="10"/>
        </w:numPr>
        <w:suppressAutoHyphens w:val="0"/>
        <w:autoSpaceDE/>
        <w:ind w:left="0" w:firstLine="709"/>
        <w:jc w:val="both"/>
        <w:rPr>
          <w:rFonts w:ascii="Times New Roman" w:hAnsi="Times New Roman" w:cs="Times New Roman"/>
          <w:sz w:val="24"/>
          <w:szCs w:val="24"/>
        </w:rPr>
      </w:pPr>
      <w:r w:rsidRPr="005F706C">
        <w:rPr>
          <w:rFonts w:ascii="Times New Roman" w:hAnsi="Times New Roman" w:cs="Times New Roman"/>
          <w:sz w:val="24"/>
          <w:szCs w:val="24"/>
        </w:rPr>
        <w:t>решения о предоставлении права пользования недрами;</w:t>
      </w:r>
    </w:p>
    <w:p w:rsidR="00554369" w:rsidRPr="005F706C" w:rsidRDefault="00554369" w:rsidP="008C011F">
      <w:pPr>
        <w:pStyle w:val="ConsPlusNormal"/>
        <w:numPr>
          <w:ilvl w:val="0"/>
          <w:numId w:val="10"/>
        </w:numPr>
        <w:suppressAutoHyphens w:val="0"/>
        <w:autoSpaceDE/>
        <w:ind w:left="0" w:firstLine="709"/>
        <w:jc w:val="both"/>
        <w:rPr>
          <w:rFonts w:ascii="Times New Roman" w:eastAsia="Calibri" w:hAnsi="Times New Roman" w:cs="Times New Roman"/>
          <w:sz w:val="24"/>
          <w:szCs w:val="24"/>
          <w:lang w:eastAsia="en-US"/>
        </w:rPr>
      </w:pPr>
      <w:r w:rsidRPr="005F706C">
        <w:rPr>
          <w:rFonts w:ascii="Times New Roman" w:hAnsi="Times New Roman" w:cs="Times New Roman"/>
          <w:sz w:val="24"/>
          <w:szCs w:val="24"/>
        </w:rPr>
        <w:t>решения о переоформлении лицензии на право пользования недрами в случае передачи права пользования недрами новому пользователю, переоформления на него лицензии на пользование недрами на земельном участке, в отношении которого выдано разрешение на строительство;</w:t>
      </w:r>
    </w:p>
    <w:p w:rsidR="00554369" w:rsidRPr="005F706C" w:rsidRDefault="00554369" w:rsidP="008C011F">
      <w:pPr>
        <w:pStyle w:val="ConsPlusNormal"/>
        <w:numPr>
          <w:ilvl w:val="0"/>
          <w:numId w:val="10"/>
        </w:numPr>
        <w:suppressAutoHyphens w:val="0"/>
        <w:autoSpaceDE/>
        <w:ind w:left="0" w:firstLine="709"/>
        <w:jc w:val="both"/>
        <w:rPr>
          <w:rFonts w:ascii="Times New Roman" w:eastAsia="Calibri" w:hAnsi="Times New Roman" w:cs="Times New Roman"/>
          <w:sz w:val="24"/>
          <w:szCs w:val="24"/>
          <w:lang w:eastAsia="en-US"/>
        </w:rPr>
      </w:pPr>
      <w:r w:rsidRPr="005F706C">
        <w:rPr>
          <w:rFonts w:ascii="Times New Roman" w:eastAsia="Calibri" w:hAnsi="Times New Roman" w:cs="Times New Roman"/>
          <w:sz w:val="24"/>
          <w:szCs w:val="24"/>
          <w:lang w:eastAsia="en-US"/>
        </w:rPr>
        <w:t>положительного заключения экспертизы проектной документации, в соответствии с которой осуществляются строительство, реконструкция объекта капитального строительства, положительного заключения государственной экспертизы проектной документации в случаях, предусмотренных частью 3.3 статьи 49 ГрК РФ;</w:t>
      </w:r>
    </w:p>
    <w:p w:rsidR="00554369" w:rsidRPr="005F706C" w:rsidRDefault="00554369" w:rsidP="008C011F">
      <w:pPr>
        <w:pStyle w:val="ConsPlusNormal"/>
        <w:numPr>
          <w:ilvl w:val="0"/>
          <w:numId w:val="10"/>
        </w:numPr>
        <w:suppressAutoHyphens w:val="0"/>
        <w:autoSpaceDE/>
        <w:ind w:left="0" w:firstLine="709"/>
        <w:jc w:val="both"/>
        <w:rPr>
          <w:rFonts w:ascii="Times New Roman" w:eastAsia="Calibri" w:hAnsi="Times New Roman" w:cs="Times New Roman"/>
          <w:sz w:val="24"/>
          <w:szCs w:val="24"/>
          <w:lang w:eastAsia="en-US"/>
        </w:rPr>
      </w:pPr>
      <w:r w:rsidRPr="005F706C">
        <w:rPr>
          <w:rFonts w:ascii="Times New Roman" w:eastAsia="Calibri" w:hAnsi="Times New Roman" w:cs="Times New Roman"/>
          <w:sz w:val="24"/>
          <w:szCs w:val="24"/>
          <w:lang w:eastAsia="en-US"/>
        </w:rPr>
        <w:t>согласования архитектурно-градостроительного облика.</w:t>
      </w:r>
    </w:p>
    <w:p w:rsidR="006E5597" w:rsidRDefault="00554369" w:rsidP="006E5597">
      <w:pPr>
        <w:ind w:firstLine="709"/>
        <w:jc w:val="both"/>
        <w:rPr>
          <w:bCs/>
          <w:sz w:val="24"/>
          <w:szCs w:val="24"/>
        </w:rPr>
      </w:pPr>
      <w:r w:rsidRPr="00577F99">
        <w:rPr>
          <w:bCs/>
          <w:sz w:val="24"/>
          <w:szCs w:val="24"/>
        </w:rPr>
        <w:t>3.5. Принятие решения о предоставлении (отказе в предоставлении) муниципальной услуги.</w:t>
      </w:r>
    </w:p>
    <w:p w:rsidR="00554369" w:rsidRPr="005F706C" w:rsidRDefault="00554369" w:rsidP="006E5597">
      <w:pPr>
        <w:ind w:firstLine="709"/>
        <w:jc w:val="both"/>
        <w:rPr>
          <w:sz w:val="24"/>
          <w:szCs w:val="24"/>
          <w:highlight w:val="white"/>
        </w:rPr>
      </w:pPr>
      <w:r w:rsidRPr="005F706C">
        <w:rPr>
          <w:sz w:val="24"/>
          <w:szCs w:val="24"/>
          <w:highlight w:val="white"/>
        </w:rPr>
        <w:t>Основания для отказа в предоставлении муниципальной услуги приведены в приложении к настоящему регламенту (таблица № 3).</w:t>
      </w:r>
    </w:p>
    <w:p w:rsidR="00554369" w:rsidRPr="005F706C" w:rsidRDefault="00554369" w:rsidP="00577F99">
      <w:pPr>
        <w:pStyle w:val="ConsPlusNormal"/>
        <w:ind w:firstLine="709"/>
        <w:jc w:val="both"/>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Принятие решения о предоставлении (об отказе в предоставлении) муниципальной услуги осуществляется в течение:</w:t>
      </w:r>
    </w:p>
    <w:p w:rsidR="00554369" w:rsidRPr="005F706C" w:rsidRDefault="00554369" w:rsidP="00577F99">
      <w:pPr>
        <w:pStyle w:val="ConsPlusNormal"/>
        <w:ind w:firstLine="709"/>
        <w:jc w:val="both"/>
        <w:rPr>
          <w:rFonts w:ascii="Times New Roman" w:hAnsi="Times New Roman" w:cs="Times New Roman"/>
          <w:sz w:val="24"/>
          <w:szCs w:val="24"/>
        </w:rPr>
      </w:pPr>
      <w:r w:rsidRPr="005F706C">
        <w:rPr>
          <w:rFonts w:ascii="Times New Roman" w:hAnsi="Times New Roman" w:cs="Times New Roman"/>
          <w:color w:val="000000"/>
          <w:sz w:val="24"/>
          <w:szCs w:val="24"/>
        </w:rPr>
        <w:t>пяти рабочих дней со дня поступления заявления и документов, необходимых для оказания муниципальной услуги, в Администрацию, за исключением случая, предусмотренного частью 11</w:t>
      </w:r>
      <w:r w:rsidRPr="005F706C">
        <w:rPr>
          <w:rFonts w:ascii="Times New Roman" w:hAnsi="Times New Roman" w:cs="Times New Roman"/>
          <w:color w:val="000000"/>
          <w:sz w:val="24"/>
          <w:szCs w:val="24"/>
          <w:vertAlign w:val="superscript"/>
        </w:rPr>
        <w:t xml:space="preserve">1 </w:t>
      </w:r>
      <w:r w:rsidRPr="005F706C">
        <w:rPr>
          <w:rFonts w:ascii="Times New Roman" w:hAnsi="Times New Roman" w:cs="Times New Roman"/>
          <w:color w:val="000000"/>
          <w:sz w:val="24"/>
          <w:szCs w:val="24"/>
        </w:rPr>
        <w:t xml:space="preserve">статьи 51 </w:t>
      </w:r>
      <w:r w:rsidR="00052013" w:rsidRPr="00052013">
        <w:rPr>
          <w:rFonts w:ascii="Times New Roman" w:hAnsi="Times New Roman" w:cs="Times New Roman"/>
          <w:color w:val="000000"/>
          <w:sz w:val="24"/>
          <w:szCs w:val="24"/>
        </w:rPr>
        <w:t>ГрК РФ</w:t>
      </w:r>
      <w:r w:rsidRPr="005F706C">
        <w:rPr>
          <w:rFonts w:ascii="Times New Roman" w:hAnsi="Times New Roman" w:cs="Times New Roman"/>
          <w:color w:val="000000"/>
          <w:sz w:val="24"/>
          <w:szCs w:val="24"/>
        </w:rPr>
        <w:t>;</w:t>
      </w:r>
    </w:p>
    <w:p w:rsidR="00554369" w:rsidRPr="005F706C" w:rsidRDefault="00554369" w:rsidP="00577F99">
      <w:pPr>
        <w:widowControl w:val="0"/>
        <w:ind w:firstLine="709"/>
        <w:jc w:val="both"/>
        <w:rPr>
          <w:sz w:val="24"/>
          <w:szCs w:val="24"/>
        </w:rPr>
      </w:pPr>
      <w:r w:rsidRPr="005F706C">
        <w:rPr>
          <w:color w:val="000000"/>
          <w:sz w:val="24"/>
          <w:szCs w:val="24"/>
        </w:rPr>
        <w:t xml:space="preserve">тридцати календарных дней со дня поступления заявления и документов, необходимых </w:t>
      </w:r>
      <w:r w:rsidRPr="005F706C">
        <w:rPr>
          <w:color w:val="000000"/>
          <w:sz w:val="24"/>
          <w:szCs w:val="24"/>
        </w:rPr>
        <w:lastRenderedPageBreak/>
        <w:t>для оказания муниципальной услуги, в Администрацию, в случае, предусмотренном  частью 11</w:t>
      </w:r>
      <w:r w:rsidRPr="005F706C">
        <w:rPr>
          <w:color w:val="000000"/>
          <w:sz w:val="24"/>
          <w:szCs w:val="24"/>
          <w:vertAlign w:val="superscript"/>
        </w:rPr>
        <w:t>1</w:t>
      </w:r>
      <w:r w:rsidRPr="005F706C">
        <w:rPr>
          <w:color w:val="000000"/>
          <w:sz w:val="24"/>
          <w:szCs w:val="24"/>
        </w:rPr>
        <w:t xml:space="preserve"> статьи 51 </w:t>
      </w:r>
      <w:r w:rsidR="00052013" w:rsidRPr="00052013">
        <w:rPr>
          <w:color w:val="000000"/>
          <w:sz w:val="24"/>
          <w:szCs w:val="24"/>
        </w:rPr>
        <w:t>ГрК РФ</w:t>
      </w:r>
      <w:r w:rsidRPr="005F706C">
        <w:rPr>
          <w:sz w:val="24"/>
          <w:szCs w:val="24"/>
        </w:rPr>
        <w:t>.</w:t>
      </w:r>
    </w:p>
    <w:p w:rsidR="00554369" w:rsidRPr="0081791A" w:rsidRDefault="00554369" w:rsidP="00577F99">
      <w:pPr>
        <w:ind w:firstLine="709"/>
        <w:jc w:val="both"/>
        <w:rPr>
          <w:bCs/>
          <w:sz w:val="24"/>
          <w:szCs w:val="24"/>
          <w:highlight w:val="white"/>
        </w:rPr>
      </w:pPr>
      <w:r w:rsidRPr="0081791A">
        <w:rPr>
          <w:bCs/>
          <w:sz w:val="24"/>
          <w:szCs w:val="24"/>
          <w:highlight w:val="white"/>
        </w:rPr>
        <w:t>3.6. Предоставление результата муниципальной услуги</w:t>
      </w:r>
    </w:p>
    <w:p w:rsidR="00554369" w:rsidRPr="005F706C" w:rsidRDefault="00554369" w:rsidP="00577F99">
      <w:pPr>
        <w:widowControl w:val="0"/>
        <w:ind w:firstLine="709"/>
        <w:jc w:val="both"/>
        <w:rPr>
          <w:sz w:val="24"/>
          <w:szCs w:val="24"/>
        </w:rPr>
      </w:pPr>
      <w:r w:rsidRPr="005F706C">
        <w:rPr>
          <w:sz w:val="24"/>
          <w:szCs w:val="24"/>
        </w:rPr>
        <w:t xml:space="preserve">Результат предоставления муниципальной услуги предоставляется (направляется) </w:t>
      </w:r>
      <w:r w:rsidRPr="005F706C">
        <w:rPr>
          <w:sz w:val="24"/>
          <w:szCs w:val="24"/>
          <w:highlight w:val="white"/>
        </w:rPr>
        <w:t xml:space="preserve">в срок, не превышающий 1 рабочего дня со дня принятия решения о предоставлении муниципальной услуги, </w:t>
      </w:r>
      <w:r w:rsidRPr="005F706C">
        <w:rPr>
          <w:sz w:val="24"/>
          <w:szCs w:val="24"/>
        </w:rPr>
        <w:t>способом, указанным в заявлении:</w:t>
      </w:r>
    </w:p>
    <w:p w:rsidR="00554369" w:rsidRPr="005F706C" w:rsidRDefault="00554369" w:rsidP="00577F99">
      <w:pPr>
        <w:ind w:firstLine="709"/>
        <w:jc w:val="both"/>
        <w:rPr>
          <w:sz w:val="24"/>
          <w:szCs w:val="24"/>
        </w:rPr>
      </w:pPr>
      <w:r w:rsidRPr="005F706C">
        <w:rPr>
          <w:sz w:val="24"/>
          <w:szCs w:val="24"/>
        </w:rPr>
        <w:t>а) при личной явке в МФЦ;</w:t>
      </w:r>
    </w:p>
    <w:p w:rsidR="00554369" w:rsidRPr="005F706C" w:rsidRDefault="00554369" w:rsidP="00577F99">
      <w:pPr>
        <w:ind w:firstLine="709"/>
        <w:jc w:val="both"/>
        <w:rPr>
          <w:sz w:val="24"/>
          <w:szCs w:val="24"/>
        </w:rPr>
      </w:pPr>
      <w:r w:rsidRPr="005F706C">
        <w:rPr>
          <w:sz w:val="24"/>
          <w:szCs w:val="24"/>
        </w:rPr>
        <w:t xml:space="preserve">б) </w:t>
      </w:r>
      <w:r w:rsidRPr="005F706C">
        <w:rPr>
          <w:sz w:val="24"/>
          <w:szCs w:val="24"/>
          <w:highlight w:val="white"/>
        </w:rPr>
        <w:t>в форме электронного документа, подписанного усиленной квалифицированной электронной подписью,</w:t>
      </w:r>
      <w:r w:rsidR="00052013">
        <w:rPr>
          <w:sz w:val="24"/>
          <w:szCs w:val="24"/>
        </w:rPr>
        <w:t xml:space="preserve"> с использованием </w:t>
      </w:r>
      <w:r w:rsidRPr="005F706C">
        <w:rPr>
          <w:sz w:val="24"/>
          <w:szCs w:val="24"/>
        </w:rPr>
        <w:t>ЕПГУ.</w:t>
      </w:r>
    </w:p>
    <w:p w:rsidR="00554369" w:rsidRPr="005F706C" w:rsidRDefault="00554369" w:rsidP="00577F99">
      <w:pPr>
        <w:widowControl w:val="0"/>
        <w:ind w:firstLine="709"/>
        <w:jc w:val="both"/>
        <w:rPr>
          <w:sz w:val="24"/>
          <w:szCs w:val="24"/>
          <w:highlight w:val="white"/>
        </w:rPr>
      </w:pPr>
      <w:r w:rsidRPr="005F706C">
        <w:rPr>
          <w:sz w:val="24"/>
          <w:szCs w:val="24"/>
          <w:highlight w:val="white"/>
        </w:rPr>
        <w:t xml:space="preserve">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 </w:t>
      </w:r>
    </w:p>
    <w:p w:rsidR="00554369" w:rsidRPr="0081791A" w:rsidRDefault="00554369" w:rsidP="00554369">
      <w:pPr>
        <w:pStyle w:val="ConsPlusNormal"/>
        <w:spacing w:before="220"/>
        <w:contextualSpacing/>
        <w:jc w:val="center"/>
        <w:rPr>
          <w:rFonts w:ascii="Times New Roman" w:hAnsi="Times New Roman" w:cs="Times New Roman"/>
          <w:bCs/>
          <w:sz w:val="24"/>
          <w:szCs w:val="24"/>
          <w:highlight w:val="white"/>
        </w:rPr>
      </w:pPr>
      <w:r w:rsidRPr="0081791A">
        <w:rPr>
          <w:rFonts w:ascii="Times New Roman" w:hAnsi="Times New Roman" w:cs="Times New Roman"/>
          <w:bCs/>
          <w:sz w:val="24"/>
          <w:szCs w:val="24"/>
          <w:highlight w:val="white"/>
        </w:rPr>
        <w:t>4. Способы информирования заявителя об изменении статуса рассмотрения запроса о предоставлении муниципальной услуги</w:t>
      </w:r>
    </w:p>
    <w:p w:rsidR="00554369" w:rsidRPr="005F706C" w:rsidRDefault="00554369" w:rsidP="00554369">
      <w:pPr>
        <w:pStyle w:val="ConsPlusNormal"/>
        <w:spacing w:before="220"/>
        <w:contextualSpacing/>
        <w:jc w:val="center"/>
        <w:rPr>
          <w:rFonts w:ascii="Times New Roman" w:hAnsi="Times New Roman" w:cs="Times New Roman"/>
          <w:b/>
          <w:bCs/>
          <w:sz w:val="24"/>
          <w:szCs w:val="24"/>
          <w:highlight w:val="white"/>
        </w:rPr>
      </w:pPr>
    </w:p>
    <w:p w:rsidR="00554369" w:rsidRPr="005F706C" w:rsidRDefault="00554369" w:rsidP="00554369">
      <w:pPr>
        <w:pStyle w:val="ConsPlusNormal"/>
        <w:spacing w:before="220"/>
        <w:ind w:firstLine="709"/>
        <w:contextualSpacing/>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Перечень способов информирования заявителя об изменении статуса рассмотрения заявления:</w:t>
      </w:r>
    </w:p>
    <w:p w:rsidR="00554369" w:rsidRPr="005F706C" w:rsidRDefault="00554369" w:rsidP="00554369">
      <w:pPr>
        <w:pStyle w:val="ConsPlusNormal"/>
        <w:spacing w:before="220"/>
        <w:contextualSpacing/>
        <w:rPr>
          <w:rFonts w:ascii="Times New Roman" w:hAnsi="Times New Roman" w:cs="Times New Roman"/>
          <w:sz w:val="24"/>
          <w:szCs w:val="24"/>
          <w:highlight w:val="white"/>
        </w:rPr>
      </w:pPr>
      <w:r w:rsidRPr="005F706C">
        <w:rPr>
          <w:rFonts w:ascii="Times New Roman" w:hAnsi="Times New Roman" w:cs="Times New Roman"/>
          <w:sz w:val="24"/>
          <w:szCs w:val="24"/>
          <w:highlight w:val="white"/>
        </w:rPr>
        <w:t>а) посредством Единого портала.</w:t>
      </w:r>
    </w:p>
    <w:p w:rsidR="00554369" w:rsidRPr="005F706C" w:rsidRDefault="00554369" w:rsidP="00554369">
      <w:pPr>
        <w:pStyle w:val="ConsPlusNormal"/>
        <w:spacing w:before="220"/>
        <w:contextualSpacing/>
        <w:rPr>
          <w:rFonts w:ascii="Times New Roman" w:hAnsi="Times New Roman" w:cs="Times New Roman"/>
          <w:sz w:val="24"/>
          <w:szCs w:val="24"/>
          <w:highlight w:val="white"/>
        </w:rPr>
      </w:pPr>
    </w:p>
    <w:p w:rsidR="00554369" w:rsidRPr="005F706C" w:rsidRDefault="00554369" w:rsidP="00554369">
      <w:pPr>
        <w:pStyle w:val="ConsPlusNormal"/>
        <w:spacing w:before="220"/>
        <w:contextualSpacing/>
        <w:rPr>
          <w:rFonts w:ascii="Times New Roman" w:hAnsi="Times New Roman" w:cs="Times New Roman"/>
          <w:sz w:val="24"/>
          <w:szCs w:val="24"/>
          <w:highlight w:val="white"/>
        </w:rPr>
      </w:pPr>
    </w:p>
    <w:p w:rsidR="00554369" w:rsidRPr="005F706C" w:rsidRDefault="00554369" w:rsidP="00554369">
      <w:pPr>
        <w:pStyle w:val="ConsPlusNormal"/>
        <w:spacing w:before="220"/>
        <w:contextualSpacing/>
        <w:rPr>
          <w:rFonts w:ascii="Times New Roman" w:hAnsi="Times New Roman" w:cs="Times New Roman"/>
          <w:sz w:val="24"/>
          <w:szCs w:val="24"/>
          <w:highlight w:val="white"/>
        </w:rPr>
      </w:pPr>
    </w:p>
    <w:p w:rsidR="00554369" w:rsidRPr="005F706C" w:rsidRDefault="00554369" w:rsidP="00554369">
      <w:pPr>
        <w:pStyle w:val="ConsPlusNormal"/>
        <w:spacing w:before="220"/>
        <w:contextualSpacing/>
        <w:rPr>
          <w:rFonts w:ascii="Times New Roman" w:hAnsi="Times New Roman" w:cs="Times New Roman"/>
          <w:sz w:val="24"/>
          <w:szCs w:val="24"/>
          <w:highlight w:val="white"/>
        </w:rPr>
      </w:pPr>
    </w:p>
    <w:p w:rsidR="00554369" w:rsidRDefault="00554369"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81791A" w:rsidRDefault="0081791A"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6E5597" w:rsidRDefault="006E5597" w:rsidP="00554369">
      <w:pPr>
        <w:pStyle w:val="ConsPlusNormal"/>
        <w:spacing w:before="220"/>
        <w:contextualSpacing/>
        <w:rPr>
          <w:rFonts w:ascii="Times New Roman" w:hAnsi="Times New Roman" w:cs="Times New Roman"/>
          <w:sz w:val="24"/>
          <w:szCs w:val="24"/>
          <w:highlight w:val="white"/>
        </w:rPr>
      </w:pPr>
    </w:p>
    <w:p w:rsidR="00554369" w:rsidRPr="005F706C" w:rsidRDefault="00554369" w:rsidP="00554369">
      <w:pPr>
        <w:jc w:val="right"/>
        <w:outlineLvl w:val="0"/>
        <w:rPr>
          <w:sz w:val="24"/>
          <w:szCs w:val="24"/>
        </w:rPr>
      </w:pPr>
      <w:r w:rsidRPr="005F706C">
        <w:rPr>
          <w:sz w:val="24"/>
          <w:szCs w:val="24"/>
        </w:rPr>
        <w:t>Приложение</w:t>
      </w:r>
    </w:p>
    <w:p w:rsidR="00554369" w:rsidRPr="005F706C" w:rsidRDefault="00554369" w:rsidP="00554369">
      <w:pPr>
        <w:jc w:val="right"/>
        <w:rPr>
          <w:sz w:val="24"/>
          <w:szCs w:val="24"/>
        </w:rPr>
      </w:pPr>
      <w:r w:rsidRPr="005F706C">
        <w:rPr>
          <w:sz w:val="24"/>
          <w:szCs w:val="24"/>
        </w:rPr>
        <w:t>к Административному регламенту</w:t>
      </w:r>
    </w:p>
    <w:p w:rsidR="00554369" w:rsidRPr="005F706C" w:rsidRDefault="00554369" w:rsidP="00554369">
      <w:pPr>
        <w:jc w:val="right"/>
        <w:rPr>
          <w:sz w:val="24"/>
          <w:szCs w:val="24"/>
        </w:rPr>
      </w:pPr>
      <w:r w:rsidRPr="005F706C">
        <w:rPr>
          <w:sz w:val="24"/>
          <w:szCs w:val="24"/>
        </w:rPr>
        <w:t>по предоставлению</w:t>
      </w:r>
    </w:p>
    <w:p w:rsidR="00554369" w:rsidRPr="005F706C" w:rsidRDefault="00554369" w:rsidP="00554369">
      <w:pPr>
        <w:jc w:val="right"/>
        <w:rPr>
          <w:sz w:val="24"/>
          <w:szCs w:val="24"/>
        </w:rPr>
      </w:pPr>
      <w:r w:rsidRPr="005F706C">
        <w:rPr>
          <w:sz w:val="24"/>
          <w:szCs w:val="24"/>
        </w:rPr>
        <w:t>муниципальной услуги</w:t>
      </w:r>
    </w:p>
    <w:p w:rsidR="00554369" w:rsidRPr="005F706C" w:rsidRDefault="00554369" w:rsidP="00554369">
      <w:pPr>
        <w:pStyle w:val="ConsPlusNormal"/>
        <w:ind w:firstLine="709"/>
        <w:jc w:val="right"/>
        <w:rPr>
          <w:rFonts w:ascii="Times New Roman" w:hAnsi="Times New Roman" w:cs="Times New Roman"/>
          <w:sz w:val="24"/>
          <w:szCs w:val="24"/>
        </w:rPr>
      </w:pPr>
      <w:r w:rsidRPr="005F706C">
        <w:rPr>
          <w:rFonts w:ascii="Times New Roman" w:hAnsi="Times New Roman" w:cs="Times New Roman"/>
          <w:sz w:val="24"/>
          <w:szCs w:val="24"/>
        </w:rPr>
        <w:t xml:space="preserve">«Выдача разрешения на строительство, </w:t>
      </w:r>
    </w:p>
    <w:p w:rsidR="00554369" w:rsidRPr="005F706C" w:rsidRDefault="00554369" w:rsidP="00554369">
      <w:pPr>
        <w:pStyle w:val="ConsPlusNormal"/>
        <w:ind w:firstLine="709"/>
        <w:jc w:val="right"/>
        <w:rPr>
          <w:rFonts w:ascii="Times New Roman" w:hAnsi="Times New Roman" w:cs="Times New Roman"/>
          <w:sz w:val="24"/>
          <w:szCs w:val="24"/>
        </w:rPr>
      </w:pPr>
      <w:r w:rsidRPr="005F706C">
        <w:rPr>
          <w:rFonts w:ascii="Times New Roman" w:hAnsi="Times New Roman" w:cs="Times New Roman"/>
          <w:sz w:val="24"/>
          <w:szCs w:val="24"/>
        </w:rPr>
        <w:t xml:space="preserve">внесение изменений в разрешение на </w:t>
      </w:r>
    </w:p>
    <w:p w:rsidR="00554369" w:rsidRPr="005F706C" w:rsidRDefault="00554369" w:rsidP="00554369">
      <w:pPr>
        <w:pStyle w:val="ConsPlusNormal"/>
        <w:ind w:firstLine="709"/>
        <w:jc w:val="right"/>
        <w:rPr>
          <w:rFonts w:ascii="Times New Roman" w:hAnsi="Times New Roman" w:cs="Times New Roman"/>
          <w:sz w:val="24"/>
          <w:szCs w:val="24"/>
        </w:rPr>
      </w:pPr>
      <w:r w:rsidRPr="005F706C">
        <w:rPr>
          <w:rFonts w:ascii="Times New Roman" w:hAnsi="Times New Roman" w:cs="Times New Roman"/>
          <w:sz w:val="24"/>
          <w:szCs w:val="24"/>
        </w:rPr>
        <w:t xml:space="preserve">строительство, в том числе в связи с </w:t>
      </w:r>
    </w:p>
    <w:p w:rsidR="00554369" w:rsidRPr="005F706C" w:rsidRDefault="00554369" w:rsidP="00554369">
      <w:pPr>
        <w:pStyle w:val="ConsPlusNormal"/>
        <w:ind w:firstLine="709"/>
        <w:jc w:val="right"/>
        <w:rPr>
          <w:rFonts w:ascii="Times New Roman" w:hAnsi="Times New Roman" w:cs="Times New Roman"/>
          <w:sz w:val="24"/>
          <w:szCs w:val="24"/>
        </w:rPr>
      </w:pPr>
      <w:r w:rsidRPr="005F706C">
        <w:rPr>
          <w:rFonts w:ascii="Times New Roman" w:hAnsi="Times New Roman" w:cs="Times New Roman"/>
          <w:sz w:val="24"/>
          <w:szCs w:val="24"/>
        </w:rPr>
        <w:t xml:space="preserve">необходимостью продления срока действия </w:t>
      </w:r>
    </w:p>
    <w:p w:rsidR="00554369" w:rsidRPr="005F706C" w:rsidRDefault="00554369" w:rsidP="006E5597">
      <w:pPr>
        <w:pStyle w:val="ConsPlusNormal"/>
        <w:ind w:firstLine="709"/>
        <w:jc w:val="right"/>
        <w:rPr>
          <w:rFonts w:ascii="Times New Roman" w:hAnsi="Times New Roman" w:cs="Times New Roman"/>
          <w:sz w:val="24"/>
          <w:szCs w:val="24"/>
        </w:rPr>
      </w:pPr>
      <w:r w:rsidRPr="005F706C">
        <w:rPr>
          <w:rFonts w:ascii="Times New Roman" w:hAnsi="Times New Roman" w:cs="Times New Roman"/>
          <w:sz w:val="24"/>
          <w:szCs w:val="24"/>
        </w:rPr>
        <w:t xml:space="preserve">разрешения на строительство» </w:t>
      </w:r>
    </w:p>
    <w:p w:rsidR="00554369" w:rsidRPr="005F706C" w:rsidRDefault="00554369" w:rsidP="00554369">
      <w:pPr>
        <w:jc w:val="right"/>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center"/>
        <w:rPr>
          <w:sz w:val="24"/>
          <w:szCs w:val="24"/>
        </w:rPr>
      </w:pPr>
      <w:r w:rsidRPr="005F706C">
        <w:rPr>
          <w:sz w:val="24"/>
          <w:szCs w:val="24"/>
        </w:rPr>
        <w:t>ПЕРЕЧЕНЬ</w:t>
      </w:r>
    </w:p>
    <w:p w:rsidR="00554369" w:rsidRPr="005F706C" w:rsidRDefault="00554369" w:rsidP="00554369">
      <w:pPr>
        <w:jc w:val="center"/>
        <w:rPr>
          <w:sz w:val="24"/>
          <w:szCs w:val="24"/>
        </w:rPr>
      </w:pPr>
      <w:r w:rsidRPr="005F706C">
        <w:rPr>
          <w:sz w:val="24"/>
          <w:szCs w:val="24"/>
        </w:rPr>
        <w:t>условных обозначений и сокращений, Идентификаторы категорий</w:t>
      </w:r>
    </w:p>
    <w:p w:rsidR="00554369" w:rsidRPr="005F706C" w:rsidRDefault="00554369" w:rsidP="00554369">
      <w:pPr>
        <w:jc w:val="center"/>
        <w:rPr>
          <w:sz w:val="24"/>
          <w:szCs w:val="24"/>
        </w:rPr>
      </w:pPr>
      <w:r w:rsidRPr="005F706C">
        <w:rPr>
          <w:sz w:val="24"/>
          <w:szCs w:val="24"/>
        </w:rPr>
        <w:t>(признаков) заявителей, Исчерпывающий перечень документов,</w:t>
      </w:r>
    </w:p>
    <w:p w:rsidR="00554369" w:rsidRPr="005F706C" w:rsidRDefault="00554369" w:rsidP="00554369">
      <w:pPr>
        <w:jc w:val="center"/>
        <w:rPr>
          <w:sz w:val="24"/>
          <w:szCs w:val="24"/>
        </w:rPr>
      </w:pPr>
      <w:r w:rsidRPr="005F706C">
        <w:rPr>
          <w:sz w:val="24"/>
          <w:szCs w:val="24"/>
        </w:rPr>
        <w:t>необходимых для предоставления муниципальной услуги,</w:t>
      </w:r>
    </w:p>
    <w:p w:rsidR="00554369" w:rsidRPr="005F706C" w:rsidRDefault="00554369" w:rsidP="00554369">
      <w:pPr>
        <w:jc w:val="center"/>
        <w:rPr>
          <w:sz w:val="24"/>
          <w:szCs w:val="24"/>
        </w:rPr>
      </w:pPr>
      <w:r w:rsidRPr="005F706C">
        <w:rPr>
          <w:sz w:val="24"/>
          <w:szCs w:val="24"/>
        </w:rPr>
        <w:t>Исчерпывающий перечень оснований для отказа в приеме запроса</w:t>
      </w:r>
    </w:p>
    <w:p w:rsidR="00554369" w:rsidRPr="005F706C" w:rsidRDefault="00554369" w:rsidP="00554369">
      <w:pPr>
        <w:jc w:val="center"/>
        <w:rPr>
          <w:sz w:val="24"/>
          <w:szCs w:val="24"/>
        </w:rPr>
      </w:pPr>
      <w:r w:rsidRPr="005F706C">
        <w:rPr>
          <w:sz w:val="24"/>
          <w:szCs w:val="24"/>
        </w:rPr>
        <w:t>о предоставлении муниципальной услуги и документов,</w:t>
      </w:r>
    </w:p>
    <w:p w:rsidR="00554369" w:rsidRPr="005F706C" w:rsidRDefault="00554369" w:rsidP="00554369">
      <w:pPr>
        <w:jc w:val="center"/>
        <w:rPr>
          <w:sz w:val="24"/>
          <w:szCs w:val="24"/>
        </w:rPr>
      </w:pPr>
      <w:r w:rsidRPr="005F706C">
        <w:rPr>
          <w:sz w:val="24"/>
          <w:szCs w:val="24"/>
        </w:rPr>
        <w:t>необходимых для предоставления услуги, оснований</w:t>
      </w:r>
    </w:p>
    <w:p w:rsidR="00554369" w:rsidRPr="005F706C" w:rsidRDefault="00554369" w:rsidP="00554369">
      <w:pPr>
        <w:jc w:val="center"/>
        <w:rPr>
          <w:sz w:val="24"/>
          <w:szCs w:val="24"/>
        </w:rPr>
      </w:pPr>
      <w:r w:rsidRPr="005F706C">
        <w:rPr>
          <w:sz w:val="24"/>
          <w:szCs w:val="24"/>
        </w:rPr>
        <w:t>для приостановления предоставления муниципальной услуги</w:t>
      </w:r>
    </w:p>
    <w:p w:rsidR="00554369" w:rsidRPr="005F706C" w:rsidRDefault="00554369" w:rsidP="00554369">
      <w:pPr>
        <w:jc w:val="center"/>
        <w:rPr>
          <w:sz w:val="24"/>
          <w:szCs w:val="24"/>
        </w:rPr>
      </w:pPr>
      <w:r w:rsidRPr="005F706C">
        <w:rPr>
          <w:sz w:val="24"/>
          <w:szCs w:val="24"/>
        </w:rPr>
        <w:t>или отказа в предоставлении муниципальной услуги, Формы</w:t>
      </w:r>
    </w:p>
    <w:p w:rsidR="00554369" w:rsidRPr="005F706C" w:rsidRDefault="00554369" w:rsidP="00554369">
      <w:pPr>
        <w:jc w:val="center"/>
        <w:rPr>
          <w:sz w:val="24"/>
          <w:szCs w:val="24"/>
        </w:rPr>
      </w:pPr>
      <w:r w:rsidRPr="005F706C">
        <w:rPr>
          <w:sz w:val="24"/>
          <w:szCs w:val="24"/>
        </w:rPr>
        <w:t>запроса о предоставлении муниципальной услуги</w:t>
      </w:r>
    </w:p>
    <w:p w:rsidR="00554369" w:rsidRPr="005F706C" w:rsidRDefault="00554369" w:rsidP="00554369">
      <w:pPr>
        <w:jc w:val="center"/>
        <w:rPr>
          <w:sz w:val="24"/>
          <w:szCs w:val="24"/>
        </w:rPr>
      </w:pPr>
      <w:r w:rsidRPr="005F706C">
        <w:rPr>
          <w:sz w:val="24"/>
          <w:szCs w:val="24"/>
        </w:rPr>
        <w:t>и документов, необходимых для предоставления</w:t>
      </w:r>
    </w:p>
    <w:p w:rsidR="00554369" w:rsidRPr="005F706C" w:rsidRDefault="00554369" w:rsidP="00554369">
      <w:pPr>
        <w:jc w:val="center"/>
        <w:rPr>
          <w:sz w:val="24"/>
          <w:szCs w:val="24"/>
        </w:rPr>
      </w:pPr>
      <w:r w:rsidRPr="005F706C">
        <w:rPr>
          <w:sz w:val="24"/>
          <w:szCs w:val="24"/>
        </w:rPr>
        <w:t>муниципальной услуги</w:t>
      </w:r>
    </w:p>
    <w:p w:rsidR="00554369" w:rsidRPr="005F706C" w:rsidRDefault="00554369" w:rsidP="00554369">
      <w:pPr>
        <w:jc w:val="both"/>
        <w:rPr>
          <w:sz w:val="24"/>
          <w:szCs w:val="24"/>
        </w:rPr>
      </w:pPr>
    </w:p>
    <w:p w:rsidR="00554369" w:rsidRPr="005F706C" w:rsidRDefault="00554369" w:rsidP="00554369">
      <w:pPr>
        <w:jc w:val="center"/>
        <w:outlineLvl w:val="1"/>
        <w:rPr>
          <w:sz w:val="24"/>
          <w:szCs w:val="24"/>
        </w:rPr>
      </w:pPr>
      <w:r w:rsidRPr="005F706C">
        <w:rPr>
          <w:b/>
          <w:bCs/>
          <w:sz w:val="24"/>
          <w:szCs w:val="24"/>
        </w:rPr>
        <w:t>I. Перечень условных обозначений и сокращений</w:t>
      </w:r>
    </w:p>
    <w:p w:rsidR="00554369" w:rsidRPr="005F706C" w:rsidRDefault="00554369" w:rsidP="00554369">
      <w:pPr>
        <w:jc w:val="both"/>
        <w:rPr>
          <w:sz w:val="24"/>
          <w:szCs w:val="24"/>
        </w:rPr>
      </w:pPr>
    </w:p>
    <w:p w:rsidR="00554369" w:rsidRPr="005F706C" w:rsidRDefault="00554369" w:rsidP="00554369">
      <w:pPr>
        <w:jc w:val="both"/>
        <w:rPr>
          <w:sz w:val="24"/>
          <w:szCs w:val="24"/>
        </w:rPr>
      </w:pPr>
      <w:r w:rsidRPr="005F706C">
        <w:rPr>
          <w:sz w:val="24"/>
          <w:szCs w:val="24"/>
        </w:rPr>
        <w:t>1. Условные сокращения:</w:t>
      </w:r>
    </w:p>
    <w:p w:rsidR="00554369" w:rsidRPr="005F706C" w:rsidRDefault="00554369" w:rsidP="00467373">
      <w:pPr>
        <w:jc w:val="both"/>
        <w:rPr>
          <w:sz w:val="24"/>
          <w:szCs w:val="24"/>
        </w:rPr>
      </w:pPr>
      <w:r w:rsidRPr="005F706C">
        <w:rPr>
          <w:sz w:val="24"/>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554369" w:rsidRPr="005F706C" w:rsidRDefault="00554369" w:rsidP="00467373">
      <w:pPr>
        <w:jc w:val="both"/>
        <w:rPr>
          <w:sz w:val="24"/>
          <w:szCs w:val="24"/>
        </w:rPr>
      </w:pPr>
      <w:r w:rsidRPr="005F706C">
        <w:rPr>
          <w:sz w:val="24"/>
          <w:szCs w:val="24"/>
        </w:rPr>
        <w:t>б) СМЭВ - федеральная государственная информационная система «Единая система межведомственного электронного взаимодействия»;</w:t>
      </w:r>
    </w:p>
    <w:p w:rsidR="00554369" w:rsidRPr="005F706C" w:rsidRDefault="00554369" w:rsidP="00467373">
      <w:pPr>
        <w:pStyle w:val="27"/>
        <w:tabs>
          <w:tab w:val="left" w:pos="920"/>
        </w:tabs>
        <w:spacing w:after="0"/>
        <w:ind w:firstLine="0"/>
        <w:jc w:val="both"/>
        <w:rPr>
          <w:sz w:val="24"/>
          <w:szCs w:val="24"/>
        </w:rPr>
      </w:pPr>
      <w:r w:rsidRPr="005F706C">
        <w:rPr>
          <w:sz w:val="24"/>
          <w:szCs w:val="24"/>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rsidR="00554369" w:rsidRPr="005F706C" w:rsidRDefault="00554369" w:rsidP="00467373">
      <w:pPr>
        <w:pStyle w:val="27"/>
        <w:tabs>
          <w:tab w:val="left" w:pos="920"/>
        </w:tabs>
        <w:spacing w:after="0"/>
        <w:ind w:firstLine="0"/>
        <w:rPr>
          <w:sz w:val="24"/>
          <w:szCs w:val="24"/>
        </w:rPr>
      </w:pPr>
      <w:r w:rsidRPr="005F706C">
        <w:rPr>
          <w:sz w:val="24"/>
          <w:szCs w:val="24"/>
        </w:rPr>
        <w:t>г) МФЦ – многофункциональный центр;</w:t>
      </w:r>
    </w:p>
    <w:p w:rsidR="00554369" w:rsidRPr="005F706C" w:rsidRDefault="00554369" w:rsidP="00467373">
      <w:pPr>
        <w:pStyle w:val="27"/>
        <w:tabs>
          <w:tab w:val="left" w:pos="920"/>
        </w:tabs>
        <w:spacing w:after="0"/>
        <w:ind w:firstLine="0"/>
        <w:rPr>
          <w:sz w:val="24"/>
          <w:szCs w:val="24"/>
        </w:rPr>
      </w:pPr>
      <w:r w:rsidRPr="005F706C">
        <w:rPr>
          <w:sz w:val="24"/>
          <w:szCs w:val="24"/>
        </w:rPr>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54369" w:rsidRPr="005F706C" w:rsidRDefault="00554369" w:rsidP="00467373">
      <w:pPr>
        <w:pStyle w:val="27"/>
        <w:tabs>
          <w:tab w:val="left" w:pos="920"/>
        </w:tabs>
        <w:spacing w:after="0"/>
        <w:ind w:firstLine="0"/>
        <w:rPr>
          <w:sz w:val="24"/>
          <w:szCs w:val="24"/>
        </w:rPr>
      </w:pPr>
      <w:r w:rsidRPr="005F706C">
        <w:rPr>
          <w:sz w:val="24"/>
          <w:szCs w:val="24"/>
        </w:rPr>
        <w:t>е) ЕГРН – Единый государственный реестр недвижимости;</w:t>
      </w:r>
    </w:p>
    <w:p w:rsidR="00554369" w:rsidRPr="005F706C" w:rsidRDefault="00554369" w:rsidP="00467373">
      <w:pPr>
        <w:pStyle w:val="27"/>
        <w:tabs>
          <w:tab w:val="left" w:pos="920"/>
        </w:tabs>
        <w:spacing w:after="0"/>
        <w:ind w:firstLine="0"/>
        <w:rPr>
          <w:sz w:val="24"/>
          <w:szCs w:val="24"/>
        </w:rPr>
      </w:pPr>
      <w:r w:rsidRPr="005F706C">
        <w:rPr>
          <w:sz w:val="24"/>
          <w:szCs w:val="24"/>
        </w:rPr>
        <w:t>ж) ЕГРЗ - Е</w:t>
      </w:r>
      <w:r w:rsidRPr="005F706C">
        <w:rPr>
          <w:sz w:val="24"/>
          <w:szCs w:val="24"/>
          <w:lang w:eastAsia="ru-RU"/>
        </w:rPr>
        <w:t>дином государственном реестре заключений.</w:t>
      </w:r>
    </w:p>
    <w:p w:rsidR="00554369" w:rsidRPr="005F706C" w:rsidRDefault="00554369" w:rsidP="00467373">
      <w:pPr>
        <w:jc w:val="both"/>
        <w:rPr>
          <w:sz w:val="24"/>
          <w:szCs w:val="24"/>
        </w:rPr>
      </w:pPr>
      <w:r w:rsidRPr="005F706C">
        <w:rPr>
          <w:sz w:val="24"/>
          <w:szCs w:val="24"/>
        </w:rPr>
        <w:t>2. Условные обозначения:</w:t>
      </w:r>
    </w:p>
    <w:p w:rsidR="00554369" w:rsidRPr="005F706C" w:rsidRDefault="00554369" w:rsidP="00554369">
      <w:pPr>
        <w:jc w:val="both"/>
        <w:rPr>
          <w:sz w:val="24"/>
          <w:szCs w:val="24"/>
        </w:rPr>
      </w:pPr>
      <w:r w:rsidRPr="005F706C">
        <w:rPr>
          <w:sz w:val="24"/>
          <w:szCs w:val="24"/>
        </w:rPr>
        <w:t>а) [Все] - документы представляются всеми заявителями, обращающимися за получением муниципальной услуги;</w:t>
      </w:r>
    </w:p>
    <w:p w:rsidR="00554369" w:rsidRPr="005F706C" w:rsidRDefault="00554369" w:rsidP="00554369">
      <w:pPr>
        <w:jc w:val="both"/>
        <w:rPr>
          <w:sz w:val="24"/>
          <w:szCs w:val="24"/>
        </w:rPr>
      </w:pPr>
      <w:r w:rsidRPr="005F706C">
        <w:rPr>
          <w:sz w:val="24"/>
          <w:szCs w:val="24"/>
        </w:rPr>
        <w:t xml:space="preserve">б) Единый портал – документы подаются посредством Единого портала; </w:t>
      </w:r>
    </w:p>
    <w:p w:rsidR="00554369" w:rsidRPr="005F706C" w:rsidRDefault="00554369" w:rsidP="00554369">
      <w:pPr>
        <w:jc w:val="both"/>
        <w:rPr>
          <w:sz w:val="24"/>
          <w:szCs w:val="24"/>
        </w:rPr>
      </w:pPr>
      <w:r w:rsidRPr="005F706C">
        <w:rPr>
          <w:sz w:val="24"/>
          <w:szCs w:val="24"/>
        </w:rPr>
        <w:t>г) П(з) - представитель заявителя;</w:t>
      </w:r>
    </w:p>
    <w:p w:rsidR="00554369" w:rsidRPr="005F706C" w:rsidRDefault="00554369" w:rsidP="00554369">
      <w:pPr>
        <w:jc w:val="both"/>
        <w:rPr>
          <w:sz w:val="24"/>
          <w:szCs w:val="24"/>
        </w:rPr>
      </w:pPr>
      <w:r w:rsidRPr="005F706C">
        <w:rPr>
          <w:sz w:val="24"/>
          <w:szCs w:val="24"/>
        </w:rPr>
        <w:t>д)</w:t>
      </w:r>
      <w:r w:rsidR="00467373">
        <w:rPr>
          <w:sz w:val="24"/>
          <w:szCs w:val="24"/>
        </w:rPr>
        <w:t xml:space="preserve"> </w:t>
      </w:r>
      <w:r w:rsidRPr="005F706C">
        <w:rPr>
          <w:sz w:val="24"/>
          <w:szCs w:val="24"/>
        </w:rPr>
        <w:t>О - представляется оригинал документа;</w:t>
      </w:r>
    </w:p>
    <w:p w:rsidR="00554369" w:rsidRPr="005F706C" w:rsidRDefault="00554369" w:rsidP="00554369">
      <w:pPr>
        <w:jc w:val="both"/>
        <w:rPr>
          <w:sz w:val="24"/>
          <w:szCs w:val="24"/>
        </w:rPr>
      </w:pPr>
      <w:r w:rsidRPr="005F706C">
        <w:rPr>
          <w:sz w:val="24"/>
          <w:szCs w:val="24"/>
        </w:rPr>
        <w:t>е) О (э) - представляется оригинал документа в электронной форме;</w:t>
      </w:r>
    </w:p>
    <w:p w:rsidR="00554369" w:rsidRPr="005F706C" w:rsidRDefault="00554369" w:rsidP="00554369">
      <w:pPr>
        <w:jc w:val="both"/>
        <w:rPr>
          <w:sz w:val="24"/>
          <w:szCs w:val="24"/>
        </w:rPr>
      </w:pPr>
      <w:r w:rsidRPr="005F706C">
        <w:rPr>
          <w:sz w:val="24"/>
          <w:szCs w:val="24"/>
        </w:rPr>
        <w:t>ж) К - представляется копия документа;</w:t>
      </w:r>
    </w:p>
    <w:p w:rsidR="00554369" w:rsidRPr="005F706C" w:rsidRDefault="00554369" w:rsidP="00554369">
      <w:pPr>
        <w:jc w:val="both"/>
        <w:rPr>
          <w:sz w:val="24"/>
          <w:szCs w:val="24"/>
        </w:rPr>
      </w:pPr>
      <w:r w:rsidRPr="005F706C">
        <w:rPr>
          <w:sz w:val="24"/>
          <w:szCs w:val="24"/>
        </w:rPr>
        <w:lastRenderedPageBreak/>
        <w:t>з) К(э) - представляется копия документа в электронной форме;</w:t>
      </w:r>
    </w:p>
    <w:p w:rsidR="00554369" w:rsidRPr="005F706C" w:rsidRDefault="00554369" w:rsidP="00554369">
      <w:pPr>
        <w:jc w:val="both"/>
        <w:rPr>
          <w:sz w:val="24"/>
          <w:szCs w:val="24"/>
        </w:rPr>
      </w:pPr>
      <w:r w:rsidRPr="005F706C">
        <w:rPr>
          <w:sz w:val="24"/>
          <w:szCs w:val="24"/>
        </w:rPr>
        <w:t>и) К (з) -  заверенная копия;</w:t>
      </w:r>
    </w:p>
    <w:p w:rsidR="00554369" w:rsidRPr="005F706C" w:rsidRDefault="00554369" w:rsidP="00554369">
      <w:pPr>
        <w:jc w:val="both"/>
        <w:rPr>
          <w:sz w:val="24"/>
          <w:szCs w:val="24"/>
        </w:rPr>
      </w:pPr>
      <w:r w:rsidRPr="005F706C">
        <w:rPr>
          <w:sz w:val="24"/>
          <w:szCs w:val="24"/>
        </w:rPr>
        <w:t>к) Д(1) - документы представляются в одном экземпляре;</w:t>
      </w:r>
    </w:p>
    <w:p w:rsidR="00554369" w:rsidRPr="005F706C" w:rsidRDefault="00554369" w:rsidP="00554369">
      <w:pPr>
        <w:jc w:val="both"/>
        <w:rPr>
          <w:sz w:val="24"/>
          <w:szCs w:val="24"/>
        </w:rPr>
      </w:pPr>
      <w:r w:rsidRPr="005F706C">
        <w:rPr>
          <w:sz w:val="24"/>
          <w:szCs w:val="24"/>
        </w:rPr>
        <w:t>л) МФЦ – документы подаются в МФЦ;</w:t>
      </w:r>
    </w:p>
    <w:p w:rsidR="00554369" w:rsidRPr="005F706C" w:rsidRDefault="00554369" w:rsidP="00554369">
      <w:pPr>
        <w:jc w:val="both"/>
        <w:rPr>
          <w:sz w:val="24"/>
          <w:szCs w:val="24"/>
        </w:rPr>
      </w:pPr>
      <w:r w:rsidRPr="005F706C">
        <w:rPr>
          <w:sz w:val="24"/>
          <w:szCs w:val="24"/>
        </w:rPr>
        <w:t>м) У(укэп) – удостоверяется усиленной квалифицированной электронной подписью;</w:t>
      </w:r>
    </w:p>
    <w:p w:rsidR="00554369" w:rsidRPr="005F706C" w:rsidRDefault="00554369" w:rsidP="00554369">
      <w:pPr>
        <w:jc w:val="both"/>
        <w:rPr>
          <w:sz w:val="24"/>
          <w:szCs w:val="24"/>
        </w:rPr>
      </w:pPr>
      <w:r w:rsidRPr="005F706C">
        <w:rPr>
          <w:sz w:val="24"/>
          <w:szCs w:val="24"/>
        </w:rPr>
        <w:t>н) У(унэп) - удостоверяется усиленной неквалифицированной электронной подписью;</w:t>
      </w:r>
    </w:p>
    <w:p w:rsidR="00554369" w:rsidRPr="005F706C" w:rsidRDefault="00554369" w:rsidP="00554369">
      <w:pPr>
        <w:jc w:val="both"/>
        <w:rPr>
          <w:sz w:val="24"/>
          <w:szCs w:val="24"/>
        </w:rPr>
      </w:pPr>
      <w:r w:rsidRPr="005F706C">
        <w:rPr>
          <w:sz w:val="24"/>
          <w:szCs w:val="24"/>
        </w:rPr>
        <w:t>о) У (эпн) – удостоверяется усиленной квалифицированной подписью нотариуса;</w:t>
      </w: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center"/>
        <w:rPr>
          <w:b/>
          <w:bCs/>
          <w:sz w:val="24"/>
          <w:szCs w:val="24"/>
        </w:rPr>
        <w:sectPr w:rsidR="00554369" w:rsidRPr="005F706C" w:rsidSect="00AA4E01">
          <w:headerReference w:type="default" r:id="rId8"/>
          <w:pgSz w:w="12240" w:h="15840"/>
          <w:pgMar w:top="1134" w:right="616" w:bottom="993" w:left="1701" w:header="720" w:footer="720" w:gutter="0"/>
          <w:cols w:space="720"/>
          <w:docGrid w:linePitch="360"/>
        </w:sectPr>
      </w:pPr>
    </w:p>
    <w:p w:rsidR="00554369" w:rsidRPr="005F706C" w:rsidRDefault="00554369" w:rsidP="00554369">
      <w:pPr>
        <w:jc w:val="center"/>
        <w:rPr>
          <w:b/>
          <w:bCs/>
          <w:sz w:val="24"/>
          <w:szCs w:val="24"/>
        </w:rPr>
      </w:pPr>
      <w:r w:rsidRPr="005F706C">
        <w:rPr>
          <w:b/>
          <w:bCs/>
          <w:sz w:val="24"/>
          <w:szCs w:val="24"/>
        </w:rPr>
        <w:lastRenderedPageBreak/>
        <w:t xml:space="preserve">II. Идентификаторы категорий (признаков) заявителей </w:t>
      </w:r>
    </w:p>
    <w:p w:rsidR="00554369" w:rsidRPr="005F706C" w:rsidRDefault="00554369" w:rsidP="00554369">
      <w:pPr>
        <w:jc w:val="right"/>
        <w:rPr>
          <w:sz w:val="24"/>
          <w:szCs w:val="24"/>
        </w:rPr>
      </w:pPr>
      <w:r w:rsidRPr="005F706C">
        <w:rPr>
          <w:sz w:val="24"/>
          <w:szCs w:val="24"/>
        </w:rPr>
        <w:t xml:space="preserve">Таблица № 1 </w:t>
      </w:r>
    </w:p>
    <w:tbl>
      <w:tblPr>
        <w:tblStyle w:val="aff2"/>
        <w:tblW w:w="14601" w:type="dxa"/>
        <w:tblInd w:w="108" w:type="dxa"/>
        <w:tblLook w:val="04A0" w:firstRow="1" w:lastRow="0" w:firstColumn="1" w:lastColumn="0" w:noHBand="0" w:noVBand="1"/>
      </w:tblPr>
      <w:tblGrid>
        <w:gridCol w:w="2177"/>
        <w:gridCol w:w="2561"/>
        <w:gridCol w:w="38"/>
        <w:gridCol w:w="2277"/>
        <w:gridCol w:w="2604"/>
        <w:gridCol w:w="2109"/>
        <w:gridCol w:w="2835"/>
      </w:tblGrid>
      <w:tr w:rsidR="00554369" w:rsidRPr="005F706C" w:rsidTr="006E5597">
        <w:trPr>
          <w:trHeight w:val="268"/>
        </w:trPr>
        <w:tc>
          <w:tcPr>
            <w:tcW w:w="2177" w:type="dxa"/>
            <w:vMerge w:val="restart"/>
          </w:tcPr>
          <w:p w:rsidR="00554369" w:rsidRPr="005F706C" w:rsidRDefault="00554369" w:rsidP="00522A66">
            <w:pPr>
              <w:rPr>
                <w:sz w:val="24"/>
                <w:szCs w:val="24"/>
              </w:rPr>
            </w:pPr>
            <w:r w:rsidRPr="005F706C">
              <w:rPr>
                <w:sz w:val="24"/>
                <w:szCs w:val="24"/>
              </w:rPr>
              <w:t>Наименование отдельного признака заявителя</w:t>
            </w:r>
          </w:p>
        </w:tc>
        <w:tc>
          <w:tcPr>
            <w:tcW w:w="2599" w:type="dxa"/>
            <w:gridSpan w:val="2"/>
          </w:tcPr>
          <w:p w:rsidR="00554369" w:rsidRPr="005F706C" w:rsidRDefault="00554369" w:rsidP="00522A66">
            <w:pPr>
              <w:rPr>
                <w:sz w:val="24"/>
                <w:szCs w:val="24"/>
              </w:rPr>
            </w:pPr>
          </w:p>
        </w:tc>
        <w:tc>
          <w:tcPr>
            <w:tcW w:w="9825" w:type="dxa"/>
            <w:gridSpan w:val="4"/>
          </w:tcPr>
          <w:p w:rsidR="00554369" w:rsidRPr="005F706C" w:rsidRDefault="00554369" w:rsidP="00522A66">
            <w:pPr>
              <w:rPr>
                <w:sz w:val="24"/>
                <w:szCs w:val="24"/>
              </w:rPr>
            </w:pPr>
            <w:r w:rsidRPr="005F706C">
              <w:rPr>
                <w:sz w:val="24"/>
                <w:szCs w:val="24"/>
              </w:rPr>
              <w:t>Перечень результатов предоставления муниципальной услуги (цели обращения заявителя)</w:t>
            </w:r>
          </w:p>
        </w:tc>
      </w:tr>
      <w:tr w:rsidR="00554369" w:rsidRPr="005F706C" w:rsidTr="006E5597">
        <w:trPr>
          <w:trHeight w:val="143"/>
        </w:trPr>
        <w:tc>
          <w:tcPr>
            <w:tcW w:w="2177" w:type="dxa"/>
            <w:vMerge/>
          </w:tcPr>
          <w:p w:rsidR="00554369" w:rsidRPr="005F706C" w:rsidRDefault="00554369" w:rsidP="00522A66">
            <w:pPr>
              <w:rPr>
                <w:sz w:val="24"/>
                <w:szCs w:val="24"/>
              </w:rPr>
            </w:pPr>
          </w:p>
        </w:tc>
        <w:tc>
          <w:tcPr>
            <w:tcW w:w="2561" w:type="dxa"/>
          </w:tcPr>
          <w:p w:rsidR="00554369" w:rsidRPr="005F706C" w:rsidRDefault="00554369" w:rsidP="00522A66">
            <w:pPr>
              <w:rPr>
                <w:sz w:val="24"/>
                <w:szCs w:val="24"/>
              </w:rPr>
            </w:pPr>
            <w:r w:rsidRPr="005F706C">
              <w:rPr>
                <w:sz w:val="24"/>
                <w:szCs w:val="24"/>
              </w:rPr>
              <w:t>Разрешение на строительство (за исключением выдачи разрешения на строительство объекта капитального строительства, не являющегося линейным объектом, на смежных земельных участках)</w:t>
            </w:r>
          </w:p>
          <w:p w:rsidR="00554369" w:rsidRPr="005F706C" w:rsidRDefault="00554369" w:rsidP="00522A66">
            <w:pPr>
              <w:rPr>
                <w:sz w:val="24"/>
                <w:szCs w:val="24"/>
              </w:rPr>
            </w:pPr>
          </w:p>
          <w:p w:rsidR="00554369" w:rsidRPr="005F706C" w:rsidRDefault="00554369" w:rsidP="00522A66">
            <w:pPr>
              <w:rPr>
                <w:sz w:val="24"/>
                <w:szCs w:val="24"/>
              </w:rPr>
            </w:pPr>
          </w:p>
          <w:p w:rsidR="00554369" w:rsidRPr="005F706C" w:rsidRDefault="00554369" w:rsidP="00522A66">
            <w:pPr>
              <w:rPr>
                <w:sz w:val="24"/>
                <w:szCs w:val="24"/>
              </w:rPr>
            </w:pPr>
          </w:p>
        </w:tc>
        <w:tc>
          <w:tcPr>
            <w:tcW w:w="2315" w:type="dxa"/>
            <w:gridSpan w:val="2"/>
          </w:tcPr>
          <w:p w:rsidR="00554369" w:rsidRPr="005F706C" w:rsidRDefault="00554369" w:rsidP="00522A66">
            <w:pPr>
              <w:rPr>
                <w:sz w:val="24"/>
                <w:szCs w:val="24"/>
              </w:rPr>
            </w:pPr>
            <w:r w:rsidRPr="005F706C">
              <w:rPr>
                <w:sz w:val="24"/>
                <w:szCs w:val="24"/>
              </w:rPr>
              <w:t>Разрешения на строительство объектов капитального строительства, не являющихся линейными объектами, на двух и более земельных участках</w:t>
            </w:r>
          </w:p>
        </w:tc>
        <w:tc>
          <w:tcPr>
            <w:tcW w:w="2604" w:type="dxa"/>
          </w:tcPr>
          <w:p w:rsidR="00554369" w:rsidRPr="005F706C" w:rsidRDefault="00554369" w:rsidP="00522A66">
            <w:pPr>
              <w:rPr>
                <w:sz w:val="24"/>
                <w:szCs w:val="24"/>
              </w:rPr>
            </w:pPr>
            <w:r w:rsidRPr="005F706C">
              <w:rPr>
                <w:sz w:val="24"/>
                <w:szCs w:val="24"/>
              </w:rPr>
              <w:t>Внесение изменений в разрешение на  строительство в связи с переходом прав на земельный участок, права пользования недрами, образованием земельного участка</w:t>
            </w:r>
          </w:p>
        </w:tc>
        <w:tc>
          <w:tcPr>
            <w:tcW w:w="2109" w:type="dxa"/>
          </w:tcPr>
          <w:p w:rsidR="00554369" w:rsidRPr="005F706C" w:rsidRDefault="00554369" w:rsidP="00522A66">
            <w:pPr>
              <w:rPr>
                <w:sz w:val="24"/>
                <w:szCs w:val="24"/>
              </w:rPr>
            </w:pPr>
            <w:r w:rsidRPr="005F706C">
              <w:rPr>
                <w:sz w:val="24"/>
                <w:szCs w:val="24"/>
              </w:rPr>
              <w:t>Внесение изменений в разрешение на строительство исключительно в связи с продлением срока действия такого разрешения</w:t>
            </w:r>
          </w:p>
        </w:tc>
        <w:tc>
          <w:tcPr>
            <w:tcW w:w="2835" w:type="dxa"/>
          </w:tcPr>
          <w:p w:rsidR="00554369" w:rsidRPr="005F706C" w:rsidRDefault="00554369" w:rsidP="00522A66">
            <w:pPr>
              <w:rPr>
                <w:sz w:val="24"/>
                <w:szCs w:val="24"/>
              </w:rPr>
            </w:pPr>
            <w:r w:rsidRPr="005F706C">
              <w:rPr>
                <w:sz w:val="24"/>
                <w:szCs w:val="24"/>
              </w:rPr>
              <w:t>Внесение изменений в разрешение на строительство в связи с внесением изменений в проектную документацию</w:t>
            </w:r>
          </w:p>
          <w:p w:rsidR="00554369" w:rsidRPr="005F706C" w:rsidRDefault="00554369" w:rsidP="00522A66">
            <w:pPr>
              <w:jc w:val="center"/>
              <w:rPr>
                <w:b/>
                <w:sz w:val="24"/>
                <w:szCs w:val="24"/>
              </w:rPr>
            </w:pPr>
          </w:p>
        </w:tc>
      </w:tr>
      <w:tr w:rsidR="00554369" w:rsidRPr="005F706C" w:rsidTr="006E5597">
        <w:trPr>
          <w:trHeight w:val="143"/>
        </w:trPr>
        <w:tc>
          <w:tcPr>
            <w:tcW w:w="2177" w:type="dxa"/>
            <w:vMerge/>
          </w:tcPr>
          <w:p w:rsidR="00554369" w:rsidRPr="005F706C" w:rsidRDefault="00554369" w:rsidP="00522A66">
            <w:pPr>
              <w:rPr>
                <w:sz w:val="24"/>
                <w:szCs w:val="24"/>
              </w:rPr>
            </w:pPr>
          </w:p>
        </w:tc>
        <w:tc>
          <w:tcPr>
            <w:tcW w:w="2561" w:type="dxa"/>
          </w:tcPr>
          <w:p w:rsidR="00554369" w:rsidRPr="005F706C" w:rsidRDefault="00554369" w:rsidP="00522A66">
            <w:pPr>
              <w:jc w:val="center"/>
              <w:rPr>
                <w:sz w:val="24"/>
                <w:szCs w:val="24"/>
              </w:rPr>
            </w:pPr>
            <w:r w:rsidRPr="005F706C">
              <w:rPr>
                <w:sz w:val="24"/>
                <w:szCs w:val="24"/>
              </w:rPr>
              <w:t xml:space="preserve">А </w:t>
            </w:r>
          </w:p>
        </w:tc>
        <w:tc>
          <w:tcPr>
            <w:tcW w:w="2315" w:type="dxa"/>
            <w:gridSpan w:val="2"/>
          </w:tcPr>
          <w:p w:rsidR="00554369" w:rsidRPr="005F706C" w:rsidRDefault="00554369" w:rsidP="00522A66">
            <w:pPr>
              <w:jc w:val="center"/>
              <w:rPr>
                <w:sz w:val="24"/>
                <w:szCs w:val="24"/>
              </w:rPr>
            </w:pPr>
            <w:r w:rsidRPr="005F706C">
              <w:rPr>
                <w:sz w:val="24"/>
                <w:szCs w:val="24"/>
              </w:rPr>
              <w:t>Б</w:t>
            </w:r>
          </w:p>
        </w:tc>
        <w:tc>
          <w:tcPr>
            <w:tcW w:w="2604" w:type="dxa"/>
          </w:tcPr>
          <w:p w:rsidR="00554369" w:rsidRPr="005F706C" w:rsidRDefault="00554369" w:rsidP="00522A66">
            <w:pPr>
              <w:jc w:val="center"/>
              <w:rPr>
                <w:sz w:val="24"/>
                <w:szCs w:val="24"/>
              </w:rPr>
            </w:pPr>
            <w:r w:rsidRPr="005F706C">
              <w:rPr>
                <w:sz w:val="24"/>
                <w:szCs w:val="24"/>
              </w:rPr>
              <w:t>В</w:t>
            </w:r>
          </w:p>
        </w:tc>
        <w:tc>
          <w:tcPr>
            <w:tcW w:w="2109" w:type="dxa"/>
          </w:tcPr>
          <w:p w:rsidR="00554369" w:rsidRPr="005F706C" w:rsidRDefault="00554369" w:rsidP="00522A66">
            <w:pPr>
              <w:jc w:val="center"/>
              <w:rPr>
                <w:sz w:val="24"/>
                <w:szCs w:val="24"/>
              </w:rPr>
            </w:pPr>
            <w:r w:rsidRPr="005F706C">
              <w:rPr>
                <w:sz w:val="24"/>
                <w:szCs w:val="24"/>
              </w:rPr>
              <w:t>Г</w:t>
            </w:r>
          </w:p>
          <w:p w:rsidR="00554369" w:rsidRPr="005F706C" w:rsidRDefault="00554369" w:rsidP="00522A66">
            <w:pPr>
              <w:jc w:val="center"/>
              <w:rPr>
                <w:sz w:val="24"/>
                <w:szCs w:val="24"/>
              </w:rPr>
            </w:pPr>
          </w:p>
        </w:tc>
        <w:tc>
          <w:tcPr>
            <w:tcW w:w="2835" w:type="dxa"/>
          </w:tcPr>
          <w:p w:rsidR="00554369" w:rsidRPr="005F706C" w:rsidRDefault="00554369" w:rsidP="00522A66">
            <w:pPr>
              <w:jc w:val="center"/>
              <w:rPr>
                <w:sz w:val="24"/>
                <w:szCs w:val="24"/>
              </w:rPr>
            </w:pPr>
            <w:r w:rsidRPr="005F706C">
              <w:rPr>
                <w:sz w:val="24"/>
                <w:szCs w:val="24"/>
              </w:rPr>
              <w:t>Д</w:t>
            </w:r>
          </w:p>
        </w:tc>
      </w:tr>
      <w:tr w:rsidR="00554369" w:rsidRPr="005F706C" w:rsidTr="006E5597">
        <w:trPr>
          <w:trHeight w:val="536"/>
        </w:trPr>
        <w:tc>
          <w:tcPr>
            <w:tcW w:w="2177" w:type="dxa"/>
          </w:tcPr>
          <w:p w:rsidR="00554369" w:rsidRPr="005F706C" w:rsidRDefault="00554369" w:rsidP="00522A66">
            <w:pPr>
              <w:rPr>
                <w:sz w:val="24"/>
                <w:szCs w:val="24"/>
              </w:rPr>
            </w:pPr>
            <w:r w:rsidRPr="005F706C">
              <w:rPr>
                <w:sz w:val="24"/>
                <w:szCs w:val="24"/>
              </w:rPr>
              <w:t>Застройщик - физическое лицо</w:t>
            </w:r>
          </w:p>
        </w:tc>
        <w:tc>
          <w:tcPr>
            <w:tcW w:w="2561" w:type="dxa"/>
          </w:tcPr>
          <w:p w:rsidR="00554369" w:rsidRPr="005F706C" w:rsidRDefault="00554369" w:rsidP="00522A66">
            <w:pPr>
              <w:jc w:val="center"/>
              <w:rPr>
                <w:sz w:val="24"/>
                <w:szCs w:val="24"/>
              </w:rPr>
            </w:pPr>
            <w:r w:rsidRPr="005F706C">
              <w:rPr>
                <w:sz w:val="24"/>
                <w:szCs w:val="24"/>
              </w:rPr>
              <w:t xml:space="preserve">1А </w:t>
            </w:r>
          </w:p>
        </w:tc>
        <w:tc>
          <w:tcPr>
            <w:tcW w:w="2315" w:type="dxa"/>
            <w:gridSpan w:val="2"/>
          </w:tcPr>
          <w:p w:rsidR="00554369" w:rsidRPr="005F706C" w:rsidRDefault="00554369" w:rsidP="00522A66">
            <w:pPr>
              <w:jc w:val="center"/>
              <w:rPr>
                <w:sz w:val="24"/>
                <w:szCs w:val="24"/>
              </w:rPr>
            </w:pPr>
            <w:r w:rsidRPr="005F706C">
              <w:rPr>
                <w:sz w:val="24"/>
                <w:szCs w:val="24"/>
              </w:rPr>
              <w:t>1Б</w:t>
            </w:r>
          </w:p>
        </w:tc>
        <w:tc>
          <w:tcPr>
            <w:tcW w:w="2604" w:type="dxa"/>
          </w:tcPr>
          <w:p w:rsidR="00554369" w:rsidRPr="005F706C" w:rsidRDefault="00554369" w:rsidP="00522A66">
            <w:pPr>
              <w:jc w:val="center"/>
              <w:rPr>
                <w:sz w:val="24"/>
                <w:szCs w:val="24"/>
              </w:rPr>
            </w:pPr>
            <w:r w:rsidRPr="005F706C">
              <w:rPr>
                <w:sz w:val="24"/>
                <w:szCs w:val="24"/>
              </w:rPr>
              <w:t>1В</w:t>
            </w:r>
          </w:p>
        </w:tc>
        <w:tc>
          <w:tcPr>
            <w:tcW w:w="2109" w:type="dxa"/>
          </w:tcPr>
          <w:p w:rsidR="00554369" w:rsidRPr="005F706C" w:rsidRDefault="00554369" w:rsidP="00522A66">
            <w:pPr>
              <w:jc w:val="center"/>
              <w:rPr>
                <w:sz w:val="24"/>
                <w:szCs w:val="24"/>
              </w:rPr>
            </w:pPr>
            <w:r w:rsidRPr="005F706C">
              <w:rPr>
                <w:sz w:val="24"/>
                <w:szCs w:val="24"/>
              </w:rPr>
              <w:t>1Г</w:t>
            </w:r>
          </w:p>
          <w:p w:rsidR="00554369" w:rsidRPr="005F706C" w:rsidRDefault="00554369" w:rsidP="00522A66">
            <w:pPr>
              <w:jc w:val="center"/>
              <w:rPr>
                <w:sz w:val="24"/>
                <w:szCs w:val="24"/>
              </w:rPr>
            </w:pPr>
          </w:p>
        </w:tc>
        <w:tc>
          <w:tcPr>
            <w:tcW w:w="2835" w:type="dxa"/>
          </w:tcPr>
          <w:p w:rsidR="00554369" w:rsidRPr="005F706C" w:rsidRDefault="00554369" w:rsidP="00522A66">
            <w:pPr>
              <w:jc w:val="center"/>
              <w:rPr>
                <w:sz w:val="24"/>
                <w:szCs w:val="24"/>
              </w:rPr>
            </w:pPr>
            <w:r w:rsidRPr="005F706C">
              <w:rPr>
                <w:sz w:val="24"/>
                <w:szCs w:val="24"/>
              </w:rPr>
              <w:t>1Д</w:t>
            </w:r>
          </w:p>
        </w:tc>
      </w:tr>
      <w:tr w:rsidR="00554369" w:rsidRPr="005F706C" w:rsidTr="006E5597">
        <w:trPr>
          <w:trHeight w:val="551"/>
        </w:trPr>
        <w:tc>
          <w:tcPr>
            <w:tcW w:w="2177" w:type="dxa"/>
          </w:tcPr>
          <w:p w:rsidR="00554369" w:rsidRPr="005F706C" w:rsidRDefault="00554369" w:rsidP="00522A66">
            <w:pPr>
              <w:rPr>
                <w:sz w:val="24"/>
                <w:szCs w:val="24"/>
              </w:rPr>
            </w:pPr>
            <w:r w:rsidRPr="005F706C">
              <w:rPr>
                <w:sz w:val="24"/>
                <w:szCs w:val="24"/>
              </w:rPr>
              <w:t>Застройщик - юридическое лицо</w:t>
            </w:r>
          </w:p>
        </w:tc>
        <w:tc>
          <w:tcPr>
            <w:tcW w:w="2561" w:type="dxa"/>
          </w:tcPr>
          <w:p w:rsidR="00554369" w:rsidRPr="005F706C" w:rsidRDefault="00554369" w:rsidP="00522A66">
            <w:pPr>
              <w:jc w:val="center"/>
              <w:rPr>
                <w:sz w:val="24"/>
                <w:szCs w:val="24"/>
              </w:rPr>
            </w:pPr>
            <w:r w:rsidRPr="005F706C">
              <w:rPr>
                <w:sz w:val="24"/>
                <w:szCs w:val="24"/>
              </w:rPr>
              <w:t>2А</w:t>
            </w:r>
          </w:p>
        </w:tc>
        <w:tc>
          <w:tcPr>
            <w:tcW w:w="2315" w:type="dxa"/>
            <w:gridSpan w:val="2"/>
          </w:tcPr>
          <w:p w:rsidR="00554369" w:rsidRPr="005F706C" w:rsidRDefault="00554369" w:rsidP="00522A66">
            <w:pPr>
              <w:jc w:val="center"/>
              <w:rPr>
                <w:sz w:val="24"/>
                <w:szCs w:val="24"/>
              </w:rPr>
            </w:pPr>
            <w:r w:rsidRPr="005F706C">
              <w:rPr>
                <w:sz w:val="24"/>
                <w:szCs w:val="24"/>
              </w:rPr>
              <w:t>2Б</w:t>
            </w:r>
          </w:p>
        </w:tc>
        <w:tc>
          <w:tcPr>
            <w:tcW w:w="2604" w:type="dxa"/>
          </w:tcPr>
          <w:p w:rsidR="00554369" w:rsidRPr="005F706C" w:rsidRDefault="00554369" w:rsidP="00522A66">
            <w:pPr>
              <w:jc w:val="center"/>
              <w:rPr>
                <w:sz w:val="24"/>
                <w:szCs w:val="24"/>
              </w:rPr>
            </w:pPr>
            <w:r w:rsidRPr="005F706C">
              <w:rPr>
                <w:sz w:val="24"/>
                <w:szCs w:val="24"/>
              </w:rPr>
              <w:t>2В</w:t>
            </w:r>
          </w:p>
        </w:tc>
        <w:tc>
          <w:tcPr>
            <w:tcW w:w="2109" w:type="dxa"/>
          </w:tcPr>
          <w:p w:rsidR="00554369" w:rsidRPr="005F706C" w:rsidRDefault="00554369" w:rsidP="00522A66">
            <w:pPr>
              <w:jc w:val="center"/>
              <w:rPr>
                <w:sz w:val="24"/>
                <w:szCs w:val="24"/>
              </w:rPr>
            </w:pPr>
            <w:r w:rsidRPr="005F706C">
              <w:rPr>
                <w:sz w:val="24"/>
                <w:szCs w:val="24"/>
              </w:rPr>
              <w:t>2Г</w:t>
            </w:r>
          </w:p>
        </w:tc>
        <w:tc>
          <w:tcPr>
            <w:tcW w:w="2835" w:type="dxa"/>
          </w:tcPr>
          <w:p w:rsidR="00554369" w:rsidRPr="005F706C" w:rsidRDefault="00554369" w:rsidP="00522A66">
            <w:pPr>
              <w:jc w:val="center"/>
              <w:rPr>
                <w:sz w:val="24"/>
                <w:szCs w:val="24"/>
              </w:rPr>
            </w:pPr>
            <w:r w:rsidRPr="005F706C">
              <w:rPr>
                <w:sz w:val="24"/>
                <w:szCs w:val="24"/>
              </w:rPr>
              <w:t>2Д</w:t>
            </w:r>
          </w:p>
        </w:tc>
      </w:tr>
    </w:tbl>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jc w:val="both"/>
        <w:rPr>
          <w:sz w:val="24"/>
          <w:szCs w:val="24"/>
        </w:rPr>
      </w:pPr>
    </w:p>
    <w:p w:rsidR="00554369" w:rsidRPr="005F706C" w:rsidRDefault="00554369" w:rsidP="00554369">
      <w:pPr>
        <w:pStyle w:val="af8"/>
        <w:spacing w:after="0" w:line="240" w:lineRule="auto"/>
        <w:ind w:left="0"/>
        <w:jc w:val="center"/>
        <w:rPr>
          <w:rFonts w:ascii="Times New Roman" w:hAnsi="Times New Roman"/>
          <w:sz w:val="24"/>
          <w:szCs w:val="24"/>
        </w:rPr>
      </w:pPr>
      <w:r w:rsidRPr="005F706C">
        <w:rPr>
          <w:rFonts w:ascii="Times New Roman" w:hAnsi="Times New Roman"/>
          <w:b/>
          <w:bCs/>
          <w:sz w:val="24"/>
          <w:szCs w:val="24"/>
        </w:rPr>
        <w:lastRenderedPageBreak/>
        <w:t>Исчерпывающий перечень документов, необходимых для предоставления муниципальной услуги</w:t>
      </w:r>
      <w:r w:rsidRPr="005F706C">
        <w:rPr>
          <w:rFonts w:ascii="Times New Roman" w:hAnsi="Times New Roman"/>
          <w:b/>
          <w:bCs/>
          <w:sz w:val="24"/>
          <w:szCs w:val="24"/>
        </w:rPr>
        <w:br/>
      </w:r>
      <w:r w:rsidRPr="005F706C">
        <w:rPr>
          <w:rFonts w:ascii="Times New Roman" w:hAnsi="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554369" w:rsidRPr="005F706C" w:rsidRDefault="00554369" w:rsidP="00554369">
      <w:pPr>
        <w:jc w:val="both"/>
        <w:rPr>
          <w:sz w:val="24"/>
          <w:szCs w:val="24"/>
        </w:rPr>
      </w:pPr>
    </w:p>
    <w:p w:rsidR="00554369" w:rsidRPr="005F706C" w:rsidRDefault="00554369" w:rsidP="00554369">
      <w:pPr>
        <w:jc w:val="right"/>
        <w:rPr>
          <w:sz w:val="24"/>
          <w:szCs w:val="24"/>
        </w:rPr>
      </w:pPr>
      <w:bookmarkStart w:id="3" w:name="bookmark42"/>
      <w:r w:rsidRPr="005F706C">
        <w:rPr>
          <w:sz w:val="24"/>
          <w:szCs w:val="24"/>
        </w:rPr>
        <w:t xml:space="preserve">Таблица № </w:t>
      </w:r>
      <w:bookmarkEnd w:id="3"/>
      <w:r w:rsidRPr="005F706C">
        <w:rPr>
          <w:sz w:val="24"/>
          <w:szCs w:val="24"/>
        </w:rPr>
        <w:t>2</w:t>
      </w:r>
    </w:p>
    <w:p w:rsidR="00554369" w:rsidRPr="005F706C" w:rsidRDefault="00554369" w:rsidP="00554369">
      <w:pPr>
        <w:jc w:val="both"/>
        <w:rPr>
          <w:sz w:val="24"/>
          <w:szCs w:val="24"/>
        </w:rPr>
      </w:pPr>
    </w:p>
    <w:tbl>
      <w:tblPr>
        <w:tblStyle w:val="aff2"/>
        <w:tblW w:w="14601" w:type="dxa"/>
        <w:tblInd w:w="108" w:type="dxa"/>
        <w:tblLayout w:type="fixed"/>
        <w:tblLook w:val="04A0" w:firstRow="1" w:lastRow="0" w:firstColumn="1" w:lastColumn="0" w:noHBand="0" w:noVBand="1"/>
      </w:tblPr>
      <w:tblGrid>
        <w:gridCol w:w="1134"/>
        <w:gridCol w:w="1163"/>
        <w:gridCol w:w="58"/>
        <w:gridCol w:w="3496"/>
        <w:gridCol w:w="115"/>
        <w:gridCol w:w="2720"/>
        <w:gridCol w:w="155"/>
        <w:gridCol w:w="5760"/>
      </w:tblGrid>
      <w:tr w:rsidR="00554369" w:rsidRPr="005F706C" w:rsidTr="006E5597">
        <w:tc>
          <w:tcPr>
            <w:tcW w:w="1134" w:type="dxa"/>
          </w:tcPr>
          <w:p w:rsidR="00554369" w:rsidRPr="005F706C" w:rsidRDefault="00554369" w:rsidP="00522A66">
            <w:pPr>
              <w:rPr>
                <w:sz w:val="24"/>
                <w:szCs w:val="24"/>
              </w:rPr>
            </w:pPr>
            <w:r w:rsidRPr="005F706C">
              <w:rPr>
                <w:sz w:val="24"/>
                <w:szCs w:val="24"/>
              </w:rPr>
              <w:t>№</w:t>
            </w:r>
          </w:p>
        </w:tc>
        <w:tc>
          <w:tcPr>
            <w:tcW w:w="1163" w:type="dxa"/>
          </w:tcPr>
          <w:p w:rsidR="00554369" w:rsidRPr="005F706C" w:rsidRDefault="00554369" w:rsidP="00522A66">
            <w:pPr>
              <w:rPr>
                <w:sz w:val="24"/>
                <w:szCs w:val="24"/>
              </w:rPr>
            </w:pPr>
            <w:r w:rsidRPr="005F706C">
              <w:rPr>
                <w:sz w:val="24"/>
                <w:szCs w:val="24"/>
              </w:rPr>
              <w:t>Идентификаторы категорий (признаков) заявителей</w:t>
            </w:r>
          </w:p>
        </w:tc>
        <w:tc>
          <w:tcPr>
            <w:tcW w:w="3554" w:type="dxa"/>
            <w:gridSpan w:val="2"/>
          </w:tcPr>
          <w:p w:rsidR="00554369" w:rsidRPr="005F706C" w:rsidRDefault="00554369" w:rsidP="00522A66">
            <w:pPr>
              <w:rPr>
                <w:sz w:val="24"/>
                <w:szCs w:val="24"/>
              </w:rPr>
            </w:pPr>
            <w:r w:rsidRPr="005F706C">
              <w:rPr>
                <w:sz w:val="24"/>
                <w:szCs w:val="24"/>
              </w:rPr>
              <w:t>Перечень необходимых для предоставления муниципальной услуги документов</w:t>
            </w:r>
          </w:p>
        </w:tc>
        <w:tc>
          <w:tcPr>
            <w:tcW w:w="2835" w:type="dxa"/>
            <w:gridSpan w:val="2"/>
          </w:tcPr>
          <w:p w:rsidR="00554369" w:rsidRPr="005F706C" w:rsidRDefault="00554369" w:rsidP="00522A66">
            <w:pPr>
              <w:rPr>
                <w:sz w:val="24"/>
                <w:szCs w:val="24"/>
              </w:rPr>
            </w:pPr>
            <w:r w:rsidRPr="005F706C">
              <w:rPr>
                <w:sz w:val="24"/>
                <w:szCs w:val="24"/>
              </w:rPr>
              <w:t>Способы подачи документов, требования к представлению документов</w:t>
            </w:r>
          </w:p>
        </w:tc>
        <w:tc>
          <w:tcPr>
            <w:tcW w:w="5915" w:type="dxa"/>
            <w:gridSpan w:val="2"/>
          </w:tcPr>
          <w:p w:rsidR="00554369" w:rsidRPr="005F706C" w:rsidRDefault="00554369" w:rsidP="00522A66">
            <w:pPr>
              <w:rPr>
                <w:sz w:val="24"/>
                <w:szCs w:val="24"/>
              </w:rPr>
            </w:pPr>
            <w:r w:rsidRPr="005F706C">
              <w:rPr>
                <w:sz w:val="24"/>
                <w:szCs w:val="24"/>
              </w:rPr>
              <w:t>Иные требования</w:t>
            </w:r>
          </w:p>
        </w:tc>
      </w:tr>
      <w:tr w:rsidR="00554369" w:rsidRPr="005F706C" w:rsidTr="006E5597">
        <w:tc>
          <w:tcPr>
            <w:tcW w:w="14601" w:type="dxa"/>
            <w:gridSpan w:val="8"/>
          </w:tcPr>
          <w:p w:rsidR="00554369" w:rsidRPr="005F706C" w:rsidRDefault="00554369" w:rsidP="00522A66">
            <w:pPr>
              <w:rPr>
                <w:sz w:val="24"/>
                <w:szCs w:val="24"/>
              </w:rPr>
            </w:pPr>
            <w:r w:rsidRPr="005F706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54369" w:rsidRPr="005F706C" w:rsidTr="006E5597">
        <w:tc>
          <w:tcPr>
            <w:tcW w:w="1134" w:type="dxa"/>
          </w:tcPr>
          <w:p w:rsidR="00554369" w:rsidRPr="005F706C" w:rsidRDefault="00554369" w:rsidP="00522A66">
            <w:pPr>
              <w:rPr>
                <w:sz w:val="24"/>
                <w:szCs w:val="24"/>
              </w:rPr>
            </w:pPr>
            <w:r w:rsidRPr="005F706C">
              <w:rPr>
                <w:sz w:val="24"/>
                <w:szCs w:val="24"/>
              </w:rPr>
              <w:t>1</w:t>
            </w:r>
          </w:p>
        </w:tc>
        <w:tc>
          <w:tcPr>
            <w:tcW w:w="1163" w:type="dxa"/>
          </w:tcPr>
          <w:p w:rsidR="00554369" w:rsidRPr="005F706C" w:rsidRDefault="00554369" w:rsidP="00522A66">
            <w:pPr>
              <w:rPr>
                <w:sz w:val="24"/>
                <w:szCs w:val="24"/>
              </w:rPr>
            </w:pPr>
            <w:r w:rsidRPr="005F706C">
              <w:rPr>
                <w:sz w:val="24"/>
                <w:szCs w:val="24"/>
              </w:rPr>
              <w:t>А, Б, Г, Д</w:t>
            </w:r>
          </w:p>
        </w:tc>
        <w:tc>
          <w:tcPr>
            <w:tcW w:w="3554" w:type="dxa"/>
            <w:gridSpan w:val="2"/>
          </w:tcPr>
          <w:p w:rsidR="00554369" w:rsidRPr="005F706C" w:rsidRDefault="00554369" w:rsidP="00522A66">
            <w:pPr>
              <w:rPr>
                <w:sz w:val="24"/>
                <w:szCs w:val="24"/>
              </w:rPr>
            </w:pPr>
            <w:r w:rsidRPr="005F706C">
              <w:rPr>
                <w:sz w:val="24"/>
                <w:szCs w:val="24"/>
              </w:rPr>
              <w:t>Заявление /уведомление</w:t>
            </w:r>
          </w:p>
        </w:tc>
        <w:tc>
          <w:tcPr>
            <w:tcW w:w="2835" w:type="dxa"/>
            <w:gridSpan w:val="2"/>
          </w:tcPr>
          <w:p w:rsidR="00554369" w:rsidRPr="005F706C" w:rsidRDefault="00554369" w:rsidP="00522A66">
            <w:pPr>
              <w:rPr>
                <w:b/>
                <w:sz w:val="24"/>
                <w:szCs w:val="24"/>
              </w:rPr>
            </w:pPr>
            <w:r w:rsidRPr="005F706C">
              <w:rPr>
                <w:b/>
                <w:sz w:val="24"/>
                <w:szCs w:val="24"/>
              </w:rPr>
              <w:t>О(э) – Единый портал</w:t>
            </w:r>
          </w:p>
          <w:p w:rsidR="00554369" w:rsidRPr="005F706C" w:rsidRDefault="00554369" w:rsidP="00522A66">
            <w:pPr>
              <w:rPr>
                <w:b/>
                <w:sz w:val="24"/>
                <w:szCs w:val="24"/>
              </w:rPr>
            </w:pPr>
            <w:r w:rsidRPr="005F706C">
              <w:rPr>
                <w:b/>
                <w:sz w:val="24"/>
                <w:szCs w:val="24"/>
              </w:rPr>
              <w:t>О / О(э) – МФЦ;</w:t>
            </w:r>
          </w:p>
          <w:p w:rsidR="00554369" w:rsidRPr="005F706C" w:rsidRDefault="00554369" w:rsidP="00922444">
            <w:pPr>
              <w:rPr>
                <w:b/>
                <w:sz w:val="24"/>
                <w:szCs w:val="24"/>
              </w:rPr>
            </w:pPr>
          </w:p>
        </w:tc>
        <w:tc>
          <w:tcPr>
            <w:tcW w:w="5915" w:type="dxa"/>
            <w:gridSpan w:val="2"/>
          </w:tcPr>
          <w:p w:rsidR="00554369" w:rsidRPr="005F706C" w:rsidRDefault="00554369" w:rsidP="00522A66">
            <w:pPr>
              <w:rPr>
                <w:b/>
                <w:sz w:val="24"/>
                <w:szCs w:val="24"/>
              </w:rPr>
            </w:pPr>
            <w:r w:rsidRPr="005F706C">
              <w:rPr>
                <w:b/>
                <w:sz w:val="24"/>
                <w:szCs w:val="24"/>
              </w:rPr>
              <w:t>[Все], Д(1)</w:t>
            </w:r>
          </w:p>
        </w:tc>
      </w:tr>
      <w:tr w:rsidR="00554369" w:rsidRPr="005F706C" w:rsidTr="006E5597">
        <w:tc>
          <w:tcPr>
            <w:tcW w:w="1134" w:type="dxa"/>
          </w:tcPr>
          <w:p w:rsidR="00554369" w:rsidRPr="005F706C" w:rsidRDefault="00554369" w:rsidP="00522A66">
            <w:pPr>
              <w:rPr>
                <w:sz w:val="24"/>
                <w:szCs w:val="24"/>
              </w:rPr>
            </w:pPr>
            <w:r w:rsidRPr="005F706C">
              <w:rPr>
                <w:sz w:val="24"/>
                <w:szCs w:val="24"/>
              </w:rPr>
              <w:t>2</w:t>
            </w:r>
          </w:p>
        </w:tc>
        <w:tc>
          <w:tcPr>
            <w:tcW w:w="1163" w:type="dxa"/>
          </w:tcPr>
          <w:p w:rsidR="00554369" w:rsidRPr="005F706C" w:rsidRDefault="00554369" w:rsidP="00522A66">
            <w:pPr>
              <w:rPr>
                <w:sz w:val="24"/>
                <w:szCs w:val="24"/>
              </w:rPr>
            </w:pPr>
            <w:r w:rsidRPr="005F706C">
              <w:rPr>
                <w:sz w:val="24"/>
                <w:szCs w:val="24"/>
              </w:rPr>
              <w:t>А-Д</w:t>
            </w:r>
          </w:p>
        </w:tc>
        <w:tc>
          <w:tcPr>
            <w:tcW w:w="3554" w:type="dxa"/>
            <w:gridSpan w:val="2"/>
          </w:tcPr>
          <w:p w:rsidR="00554369" w:rsidRPr="005F706C" w:rsidRDefault="00554369" w:rsidP="00522A66">
            <w:pPr>
              <w:jc w:val="both"/>
              <w:rPr>
                <w:sz w:val="24"/>
                <w:szCs w:val="24"/>
                <w:highlight w:val="yellow"/>
              </w:rPr>
            </w:pPr>
            <w:r w:rsidRPr="005F706C">
              <w:rPr>
                <w:sz w:val="24"/>
                <w:szCs w:val="24"/>
              </w:rPr>
              <w:t>Документ, удостоверяющий личность заявителя или П (з)</w:t>
            </w:r>
          </w:p>
        </w:tc>
        <w:tc>
          <w:tcPr>
            <w:tcW w:w="2835" w:type="dxa"/>
            <w:gridSpan w:val="2"/>
          </w:tcPr>
          <w:p w:rsidR="00554369" w:rsidRPr="005F706C" w:rsidRDefault="00922444" w:rsidP="00922444">
            <w:pPr>
              <w:rPr>
                <w:b/>
                <w:sz w:val="24"/>
                <w:szCs w:val="24"/>
              </w:rPr>
            </w:pPr>
            <w:r>
              <w:rPr>
                <w:b/>
                <w:sz w:val="24"/>
                <w:szCs w:val="24"/>
              </w:rPr>
              <w:t>О – МФЦ</w:t>
            </w:r>
          </w:p>
        </w:tc>
        <w:tc>
          <w:tcPr>
            <w:tcW w:w="5915" w:type="dxa"/>
            <w:gridSpan w:val="2"/>
          </w:tcPr>
          <w:p w:rsidR="00554369" w:rsidRPr="005F706C" w:rsidRDefault="00554369" w:rsidP="00522A66">
            <w:pPr>
              <w:rPr>
                <w:b/>
                <w:sz w:val="24"/>
                <w:szCs w:val="24"/>
              </w:rPr>
            </w:pPr>
            <w:r w:rsidRPr="005F706C">
              <w:rPr>
                <w:b/>
                <w:sz w:val="24"/>
                <w:szCs w:val="24"/>
              </w:rPr>
              <w:t>[Все]</w:t>
            </w:r>
          </w:p>
        </w:tc>
      </w:tr>
      <w:tr w:rsidR="00554369" w:rsidRPr="005F706C" w:rsidTr="006E5597">
        <w:tc>
          <w:tcPr>
            <w:tcW w:w="1134" w:type="dxa"/>
          </w:tcPr>
          <w:p w:rsidR="00554369" w:rsidRPr="005F706C" w:rsidRDefault="00554369" w:rsidP="00522A66">
            <w:pPr>
              <w:rPr>
                <w:sz w:val="24"/>
                <w:szCs w:val="24"/>
              </w:rPr>
            </w:pPr>
            <w:r w:rsidRPr="005F706C">
              <w:rPr>
                <w:sz w:val="24"/>
                <w:szCs w:val="24"/>
              </w:rPr>
              <w:t>3</w:t>
            </w:r>
          </w:p>
        </w:tc>
        <w:tc>
          <w:tcPr>
            <w:tcW w:w="1163" w:type="dxa"/>
          </w:tcPr>
          <w:p w:rsidR="00554369" w:rsidRPr="005F706C" w:rsidRDefault="00554369" w:rsidP="00522A66">
            <w:pPr>
              <w:rPr>
                <w:sz w:val="24"/>
                <w:szCs w:val="24"/>
              </w:rPr>
            </w:pPr>
            <w:r w:rsidRPr="005F706C">
              <w:rPr>
                <w:sz w:val="24"/>
                <w:szCs w:val="24"/>
              </w:rPr>
              <w:t>А-Д</w:t>
            </w:r>
          </w:p>
        </w:tc>
        <w:tc>
          <w:tcPr>
            <w:tcW w:w="3554" w:type="dxa"/>
            <w:gridSpan w:val="2"/>
          </w:tcPr>
          <w:p w:rsidR="00554369" w:rsidRPr="005F706C" w:rsidRDefault="00554369" w:rsidP="00522A66">
            <w:pPr>
              <w:rPr>
                <w:sz w:val="24"/>
                <w:szCs w:val="24"/>
                <w:highlight w:val="white"/>
              </w:rPr>
            </w:pPr>
            <w:r w:rsidRPr="005F706C">
              <w:rPr>
                <w:sz w:val="24"/>
                <w:szCs w:val="24"/>
                <w:highlight w:val="white"/>
              </w:rPr>
              <w:t xml:space="preserve">Доверенность П (з), выданная в соответствии с гражданским законодательством </w:t>
            </w:r>
          </w:p>
        </w:tc>
        <w:tc>
          <w:tcPr>
            <w:tcW w:w="2835" w:type="dxa"/>
            <w:gridSpan w:val="2"/>
          </w:tcPr>
          <w:p w:rsidR="00554369" w:rsidRPr="005F706C" w:rsidRDefault="00554369" w:rsidP="00522A66">
            <w:pPr>
              <w:rPr>
                <w:b/>
                <w:sz w:val="24"/>
                <w:szCs w:val="24"/>
              </w:rPr>
            </w:pPr>
            <w:r w:rsidRPr="005F706C">
              <w:rPr>
                <w:b/>
                <w:sz w:val="24"/>
                <w:szCs w:val="24"/>
              </w:rPr>
              <w:t>К(э), У (эпн)   – Единый портал;</w:t>
            </w:r>
          </w:p>
          <w:p w:rsidR="00554369" w:rsidRPr="005F706C" w:rsidRDefault="00922444" w:rsidP="00922444">
            <w:pPr>
              <w:rPr>
                <w:b/>
                <w:sz w:val="24"/>
                <w:szCs w:val="24"/>
              </w:rPr>
            </w:pPr>
            <w:r>
              <w:rPr>
                <w:b/>
                <w:sz w:val="24"/>
                <w:szCs w:val="24"/>
              </w:rPr>
              <w:t>О и К или К (з)  – МФЦ</w:t>
            </w:r>
            <w:r w:rsidR="00554369" w:rsidRPr="005F706C">
              <w:rPr>
                <w:b/>
                <w:sz w:val="24"/>
                <w:szCs w:val="24"/>
              </w:rPr>
              <w:t xml:space="preserve"> </w:t>
            </w:r>
          </w:p>
        </w:tc>
        <w:tc>
          <w:tcPr>
            <w:tcW w:w="5915" w:type="dxa"/>
            <w:gridSpan w:val="2"/>
          </w:tcPr>
          <w:p w:rsidR="00554369" w:rsidRPr="005F706C" w:rsidRDefault="00554369" w:rsidP="00522A66">
            <w:pPr>
              <w:rPr>
                <w:b/>
                <w:sz w:val="24"/>
                <w:szCs w:val="24"/>
              </w:rPr>
            </w:pPr>
            <w:r w:rsidRPr="005F706C">
              <w:rPr>
                <w:b/>
                <w:sz w:val="24"/>
                <w:szCs w:val="24"/>
              </w:rPr>
              <w:t>Д(1)</w:t>
            </w:r>
          </w:p>
          <w:p w:rsidR="00554369" w:rsidRPr="005F706C" w:rsidRDefault="00554369" w:rsidP="00522A66">
            <w:pPr>
              <w:rPr>
                <w:b/>
                <w:sz w:val="24"/>
                <w:szCs w:val="24"/>
              </w:rPr>
            </w:pPr>
          </w:p>
        </w:tc>
      </w:tr>
      <w:tr w:rsidR="00554369" w:rsidRPr="005F706C" w:rsidTr="006E5597">
        <w:tc>
          <w:tcPr>
            <w:tcW w:w="1134" w:type="dxa"/>
          </w:tcPr>
          <w:p w:rsidR="00554369" w:rsidRPr="005F706C" w:rsidRDefault="00554369" w:rsidP="00522A66">
            <w:pPr>
              <w:rPr>
                <w:sz w:val="24"/>
                <w:szCs w:val="24"/>
              </w:rPr>
            </w:pPr>
            <w:r w:rsidRPr="005F706C">
              <w:rPr>
                <w:sz w:val="24"/>
                <w:szCs w:val="24"/>
              </w:rPr>
              <w:t>4</w:t>
            </w:r>
          </w:p>
        </w:tc>
        <w:tc>
          <w:tcPr>
            <w:tcW w:w="1163" w:type="dxa"/>
          </w:tcPr>
          <w:p w:rsidR="00554369" w:rsidRPr="005F706C" w:rsidRDefault="00554369" w:rsidP="00522A66">
            <w:pPr>
              <w:rPr>
                <w:sz w:val="24"/>
                <w:szCs w:val="24"/>
              </w:rPr>
            </w:pPr>
            <w:r w:rsidRPr="005F706C">
              <w:rPr>
                <w:sz w:val="24"/>
                <w:szCs w:val="24"/>
              </w:rPr>
              <w:t>А, Б, Д</w:t>
            </w:r>
          </w:p>
        </w:tc>
        <w:tc>
          <w:tcPr>
            <w:tcW w:w="3554" w:type="dxa"/>
            <w:gridSpan w:val="2"/>
          </w:tcPr>
          <w:p w:rsidR="00554369" w:rsidRPr="005F706C" w:rsidRDefault="00554369" w:rsidP="00522A66">
            <w:pPr>
              <w:jc w:val="both"/>
              <w:rPr>
                <w:sz w:val="24"/>
                <w:szCs w:val="24"/>
                <w:highlight w:val="yellow"/>
              </w:rPr>
            </w:pPr>
            <w:r w:rsidRPr="005F706C">
              <w:rPr>
                <w:sz w:val="24"/>
                <w:szCs w:val="24"/>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w:t>
            </w:r>
            <w:r w:rsidRPr="005F706C">
              <w:rPr>
                <w:sz w:val="24"/>
                <w:szCs w:val="24"/>
              </w:rPr>
              <w:lastRenderedPageBreak/>
              <w:t>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tc>
        <w:tc>
          <w:tcPr>
            <w:tcW w:w="2835" w:type="dxa"/>
            <w:gridSpan w:val="2"/>
          </w:tcPr>
          <w:p w:rsidR="00554369" w:rsidRPr="005F706C" w:rsidRDefault="00554369" w:rsidP="00522A66">
            <w:pPr>
              <w:rPr>
                <w:b/>
                <w:sz w:val="24"/>
                <w:szCs w:val="24"/>
              </w:rPr>
            </w:pPr>
            <w:r w:rsidRPr="005F706C">
              <w:rPr>
                <w:b/>
                <w:sz w:val="24"/>
                <w:szCs w:val="24"/>
              </w:rPr>
              <w:lastRenderedPageBreak/>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lastRenderedPageBreak/>
              <w:t>5</w:t>
            </w:r>
          </w:p>
        </w:tc>
        <w:tc>
          <w:tcPr>
            <w:tcW w:w="1163" w:type="dxa"/>
          </w:tcPr>
          <w:p w:rsidR="00554369" w:rsidRPr="005F706C" w:rsidRDefault="00554369" w:rsidP="00522A66">
            <w:pPr>
              <w:rPr>
                <w:sz w:val="24"/>
                <w:szCs w:val="24"/>
              </w:rPr>
            </w:pPr>
            <w:r w:rsidRPr="005F706C">
              <w:rPr>
                <w:sz w:val="24"/>
                <w:szCs w:val="24"/>
              </w:rPr>
              <w:t>А, Б, Д</w:t>
            </w:r>
          </w:p>
        </w:tc>
        <w:tc>
          <w:tcPr>
            <w:tcW w:w="3554" w:type="dxa"/>
            <w:gridSpan w:val="2"/>
          </w:tcPr>
          <w:p w:rsidR="00554369" w:rsidRPr="005F706C" w:rsidRDefault="00554369" w:rsidP="00522A66">
            <w:pPr>
              <w:jc w:val="both"/>
              <w:rPr>
                <w:sz w:val="24"/>
                <w:szCs w:val="24"/>
                <w:highlight w:val="yellow"/>
              </w:rPr>
            </w:pPr>
            <w:r w:rsidRPr="005F706C">
              <w:rPr>
                <w:sz w:val="24"/>
                <w:szCs w:val="24"/>
              </w:rPr>
              <w:t xml:space="preserve">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w:t>
            </w:r>
            <w:r w:rsidRPr="005F706C">
              <w:rPr>
                <w:sz w:val="24"/>
                <w:szCs w:val="24"/>
              </w:rPr>
              <w:lastRenderedPageBreak/>
              <w:t>исключением заявления о внесении изменений в связи с необходимостью продления срока действия разрешения на строительство)</w:t>
            </w:r>
          </w:p>
        </w:tc>
        <w:tc>
          <w:tcPr>
            <w:tcW w:w="2835" w:type="dxa"/>
            <w:gridSpan w:val="2"/>
          </w:tcPr>
          <w:p w:rsidR="00554369" w:rsidRPr="005F706C" w:rsidRDefault="00554369" w:rsidP="00522A66">
            <w:pPr>
              <w:rPr>
                <w:b/>
                <w:sz w:val="24"/>
                <w:szCs w:val="24"/>
              </w:rPr>
            </w:pPr>
            <w:r w:rsidRPr="005F706C">
              <w:rPr>
                <w:b/>
                <w:sz w:val="24"/>
                <w:szCs w:val="24"/>
              </w:rPr>
              <w:lastRenderedPageBreak/>
              <w:t>К (з) / К (э, з) –МФЦ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lastRenderedPageBreak/>
              <w:t>6</w:t>
            </w:r>
          </w:p>
        </w:tc>
        <w:tc>
          <w:tcPr>
            <w:tcW w:w="1163" w:type="dxa"/>
          </w:tcPr>
          <w:p w:rsidR="00554369" w:rsidRPr="005F706C" w:rsidRDefault="00554369" w:rsidP="00522A66">
            <w:pPr>
              <w:rPr>
                <w:sz w:val="24"/>
                <w:szCs w:val="24"/>
              </w:rPr>
            </w:pPr>
            <w:r w:rsidRPr="005F706C">
              <w:rPr>
                <w:sz w:val="24"/>
                <w:szCs w:val="24"/>
              </w:rPr>
              <w:t>А, Б, В, Д</w:t>
            </w:r>
          </w:p>
        </w:tc>
        <w:tc>
          <w:tcPr>
            <w:tcW w:w="3554" w:type="dxa"/>
            <w:gridSpan w:val="2"/>
          </w:tcPr>
          <w:p w:rsidR="00554369" w:rsidRPr="005F706C" w:rsidRDefault="00554369" w:rsidP="00522A66">
            <w:pPr>
              <w:jc w:val="both"/>
              <w:rPr>
                <w:sz w:val="24"/>
                <w:szCs w:val="24"/>
                <w:highlight w:val="yellow"/>
              </w:rPr>
            </w:pPr>
            <w:r w:rsidRPr="005F706C">
              <w:rPr>
                <w:sz w:val="24"/>
                <w:szCs w:val="24"/>
              </w:rPr>
              <w:t>Правоустанавливающие документы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w:t>
            </w:r>
          </w:p>
        </w:tc>
        <w:tc>
          <w:tcPr>
            <w:tcW w:w="2835" w:type="dxa"/>
            <w:gridSpan w:val="2"/>
          </w:tcPr>
          <w:p w:rsidR="00554369" w:rsidRPr="005F706C" w:rsidRDefault="00554369" w:rsidP="00522A66">
            <w:pPr>
              <w:rPr>
                <w:b/>
                <w:sz w:val="24"/>
                <w:szCs w:val="24"/>
              </w:rPr>
            </w:pPr>
            <w:r w:rsidRPr="005F706C">
              <w:rPr>
                <w:b/>
                <w:sz w:val="24"/>
                <w:szCs w:val="24"/>
              </w:rPr>
              <w:t>К (з) / К (э, з) –МФЦ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7</w:t>
            </w:r>
          </w:p>
        </w:tc>
        <w:tc>
          <w:tcPr>
            <w:tcW w:w="1163" w:type="dxa"/>
          </w:tcPr>
          <w:p w:rsidR="00554369" w:rsidRPr="005F706C" w:rsidRDefault="00554369" w:rsidP="00522A66">
            <w:pPr>
              <w:rPr>
                <w:sz w:val="24"/>
                <w:szCs w:val="24"/>
              </w:rPr>
            </w:pPr>
            <w:r w:rsidRPr="005F706C">
              <w:rPr>
                <w:sz w:val="24"/>
                <w:szCs w:val="24"/>
              </w:rPr>
              <w:t>А, Б, Д</w:t>
            </w:r>
          </w:p>
        </w:tc>
        <w:tc>
          <w:tcPr>
            <w:tcW w:w="3554" w:type="dxa"/>
            <w:gridSpan w:val="2"/>
          </w:tcPr>
          <w:p w:rsidR="00554369" w:rsidRPr="005F706C" w:rsidRDefault="00554369" w:rsidP="00522A66">
            <w:pPr>
              <w:jc w:val="both"/>
              <w:rPr>
                <w:sz w:val="24"/>
                <w:szCs w:val="24"/>
                <w:highlight w:val="yellow"/>
              </w:rPr>
            </w:pPr>
            <w:r w:rsidRPr="005F706C">
              <w:rPr>
                <w:sz w:val="24"/>
                <w:szCs w:val="24"/>
              </w:rPr>
              <w:t xml:space="preserve">Результаты инженерных изысканий и материалы, содержащиеся в утвержденной в соответствии с </w:t>
            </w:r>
            <w:hyperlink r:id="rId9" w:tooltip="consultantplus://offline/ref=3A27A956D90DC65C2F9BFEE74AC13A5590148517BDA11B53BF6482F60A4587F3AD052D6A2ABE8B6AE5A4DE33C86963D383B57450B5C74BG5L" w:history="1">
              <w:r w:rsidRPr="005F706C">
                <w:rPr>
                  <w:sz w:val="24"/>
                  <w:szCs w:val="24"/>
                </w:rPr>
                <w:t>частью 15 статьи 48</w:t>
              </w:r>
            </w:hyperlink>
            <w:r w:rsidRPr="005F706C">
              <w:rPr>
                <w:sz w:val="24"/>
                <w:szCs w:val="24"/>
              </w:rPr>
              <w:t xml:space="preserve"> ГрК РФ проектной документации в случае если указанные документы (их копии или сведения, содержащиеся в них) отсутствуют в ЕГРЗ</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8</w:t>
            </w:r>
          </w:p>
        </w:tc>
        <w:tc>
          <w:tcPr>
            <w:tcW w:w="1163" w:type="dxa"/>
          </w:tcPr>
          <w:p w:rsidR="00554369" w:rsidRPr="005F706C" w:rsidRDefault="00554369" w:rsidP="00522A66">
            <w:pPr>
              <w:rPr>
                <w:sz w:val="24"/>
                <w:szCs w:val="24"/>
              </w:rPr>
            </w:pPr>
            <w:r w:rsidRPr="005F706C">
              <w:rPr>
                <w:sz w:val="24"/>
                <w:szCs w:val="24"/>
              </w:rPr>
              <w:t>А, Б</w:t>
            </w:r>
          </w:p>
        </w:tc>
        <w:tc>
          <w:tcPr>
            <w:tcW w:w="3554" w:type="dxa"/>
            <w:gridSpan w:val="2"/>
          </w:tcPr>
          <w:p w:rsidR="00554369" w:rsidRPr="005F706C" w:rsidRDefault="00554369" w:rsidP="00522A66">
            <w:pPr>
              <w:jc w:val="both"/>
              <w:rPr>
                <w:sz w:val="24"/>
                <w:szCs w:val="24"/>
                <w:highlight w:val="yellow"/>
              </w:rPr>
            </w:pPr>
            <w:r w:rsidRPr="005F706C">
              <w:rPr>
                <w:sz w:val="24"/>
                <w:szCs w:val="24"/>
              </w:rPr>
              <w:t>Согласие всех правообладателей объекта капитального строительства в случае реконструкции такого объекта, за исключением указанных в подпункте д) настоящего пункта случаев реконструкции многоквартирного дома</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9</w:t>
            </w:r>
          </w:p>
        </w:tc>
        <w:tc>
          <w:tcPr>
            <w:tcW w:w="1163" w:type="dxa"/>
          </w:tcPr>
          <w:p w:rsidR="00554369" w:rsidRPr="005F706C" w:rsidRDefault="00554369" w:rsidP="00522A66">
            <w:pPr>
              <w:rPr>
                <w:sz w:val="24"/>
                <w:szCs w:val="24"/>
              </w:rPr>
            </w:pPr>
            <w:r w:rsidRPr="005F706C">
              <w:rPr>
                <w:sz w:val="24"/>
                <w:szCs w:val="24"/>
              </w:rPr>
              <w:t>Б</w:t>
            </w:r>
          </w:p>
        </w:tc>
        <w:tc>
          <w:tcPr>
            <w:tcW w:w="3554" w:type="dxa"/>
            <w:gridSpan w:val="2"/>
          </w:tcPr>
          <w:p w:rsidR="00554369" w:rsidRPr="005F706C" w:rsidRDefault="00554369" w:rsidP="00522A66">
            <w:pPr>
              <w:jc w:val="both"/>
              <w:rPr>
                <w:sz w:val="24"/>
                <w:szCs w:val="24"/>
                <w:highlight w:val="yellow"/>
              </w:rPr>
            </w:pPr>
            <w:r w:rsidRPr="005F706C">
              <w:rPr>
                <w:sz w:val="24"/>
                <w:szCs w:val="24"/>
              </w:rPr>
              <w:t xml:space="preserve">Правоустанавливающие документы на смежные земельные участки, в случае если указанные документы (их </w:t>
            </w:r>
            <w:r w:rsidRPr="005F706C">
              <w:rPr>
                <w:sz w:val="24"/>
                <w:szCs w:val="24"/>
              </w:rPr>
              <w:lastRenderedPageBreak/>
              <w:t>копии или сведения, содержащиеся в них) отсутствуют в Едином государственном реестре недвижимости</w:t>
            </w:r>
          </w:p>
        </w:tc>
        <w:tc>
          <w:tcPr>
            <w:tcW w:w="2835" w:type="dxa"/>
            <w:gridSpan w:val="2"/>
          </w:tcPr>
          <w:p w:rsidR="00554369" w:rsidRPr="005F706C" w:rsidRDefault="00554369" w:rsidP="00522A66">
            <w:pPr>
              <w:rPr>
                <w:b/>
                <w:sz w:val="24"/>
                <w:szCs w:val="24"/>
              </w:rPr>
            </w:pPr>
            <w:r w:rsidRPr="005F706C">
              <w:rPr>
                <w:b/>
                <w:sz w:val="24"/>
                <w:szCs w:val="24"/>
              </w:rPr>
              <w:lastRenderedPageBreak/>
              <w:t>К (з) / К (э, з) – 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lastRenderedPageBreak/>
              <w:t>10</w:t>
            </w:r>
          </w:p>
        </w:tc>
        <w:tc>
          <w:tcPr>
            <w:tcW w:w="1163" w:type="dxa"/>
          </w:tcPr>
          <w:p w:rsidR="00554369" w:rsidRPr="005F706C" w:rsidRDefault="00554369" w:rsidP="00522A66">
            <w:pPr>
              <w:rPr>
                <w:sz w:val="24"/>
                <w:szCs w:val="24"/>
              </w:rPr>
            </w:pPr>
            <w:r w:rsidRPr="005F706C">
              <w:rPr>
                <w:sz w:val="24"/>
                <w:szCs w:val="24"/>
              </w:rPr>
              <w:t>В</w:t>
            </w:r>
          </w:p>
        </w:tc>
        <w:tc>
          <w:tcPr>
            <w:tcW w:w="3554" w:type="dxa"/>
            <w:gridSpan w:val="2"/>
          </w:tcPr>
          <w:p w:rsidR="00554369" w:rsidRPr="005F706C" w:rsidRDefault="00554369" w:rsidP="00522A66">
            <w:pPr>
              <w:jc w:val="both"/>
              <w:rPr>
                <w:sz w:val="24"/>
                <w:szCs w:val="24"/>
                <w:highlight w:val="yellow"/>
              </w:rPr>
            </w:pPr>
            <w:r w:rsidRPr="005F706C">
              <w:rPr>
                <w:sz w:val="24"/>
                <w:szCs w:val="24"/>
              </w:rPr>
              <w:t>Письменное уведомление по установленной форме</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11</w:t>
            </w:r>
          </w:p>
        </w:tc>
        <w:tc>
          <w:tcPr>
            <w:tcW w:w="1163" w:type="dxa"/>
          </w:tcPr>
          <w:p w:rsidR="00554369" w:rsidRPr="005F706C" w:rsidRDefault="00554369" w:rsidP="00522A66">
            <w:pPr>
              <w:rPr>
                <w:sz w:val="24"/>
                <w:szCs w:val="24"/>
              </w:rPr>
            </w:pPr>
            <w:r w:rsidRPr="005F706C">
              <w:rPr>
                <w:sz w:val="24"/>
                <w:szCs w:val="24"/>
              </w:rPr>
              <w:t>В</w:t>
            </w:r>
          </w:p>
        </w:tc>
        <w:tc>
          <w:tcPr>
            <w:tcW w:w="3554" w:type="dxa"/>
            <w:gridSpan w:val="2"/>
          </w:tcPr>
          <w:p w:rsidR="00554369" w:rsidRPr="005F706C" w:rsidRDefault="00554369" w:rsidP="00522A66">
            <w:pPr>
              <w:jc w:val="both"/>
              <w:rPr>
                <w:b/>
                <w:sz w:val="24"/>
                <w:szCs w:val="24"/>
              </w:rPr>
            </w:pPr>
            <w:r w:rsidRPr="005F706C">
              <w:rPr>
                <w:b/>
                <w:sz w:val="24"/>
                <w:szCs w:val="24"/>
              </w:rPr>
              <w:t>решение об образовании земельного участка</w:t>
            </w:r>
          </w:p>
        </w:tc>
        <w:tc>
          <w:tcPr>
            <w:tcW w:w="2835" w:type="dxa"/>
            <w:gridSpan w:val="2"/>
          </w:tcPr>
          <w:p w:rsidR="00554369" w:rsidRPr="005F706C" w:rsidRDefault="00554369" w:rsidP="00522A66">
            <w:pPr>
              <w:rPr>
                <w:b/>
                <w:sz w:val="24"/>
                <w:szCs w:val="24"/>
              </w:rPr>
            </w:pPr>
            <w:r w:rsidRPr="005F706C">
              <w:rPr>
                <w:b/>
                <w:sz w:val="24"/>
                <w:szCs w:val="24"/>
              </w:rPr>
              <w:t>К (з) / К (э, з) – 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12</w:t>
            </w:r>
          </w:p>
        </w:tc>
        <w:tc>
          <w:tcPr>
            <w:tcW w:w="1163" w:type="dxa"/>
          </w:tcPr>
          <w:p w:rsidR="00554369" w:rsidRPr="005F706C" w:rsidRDefault="00554369" w:rsidP="00522A66">
            <w:pPr>
              <w:rPr>
                <w:sz w:val="24"/>
                <w:szCs w:val="24"/>
              </w:rPr>
            </w:pPr>
            <w:r w:rsidRPr="005F706C">
              <w:rPr>
                <w:sz w:val="24"/>
                <w:szCs w:val="24"/>
              </w:rPr>
              <w:t>В</w:t>
            </w:r>
          </w:p>
        </w:tc>
        <w:tc>
          <w:tcPr>
            <w:tcW w:w="3554" w:type="dxa"/>
            <w:gridSpan w:val="2"/>
          </w:tcPr>
          <w:p w:rsidR="00554369" w:rsidRPr="005F706C" w:rsidRDefault="00554369" w:rsidP="00522A66">
            <w:pPr>
              <w:jc w:val="both"/>
              <w:rPr>
                <w:b/>
                <w:sz w:val="24"/>
                <w:szCs w:val="24"/>
              </w:rPr>
            </w:pPr>
            <w:r w:rsidRPr="005F706C">
              <w:rPr>
                <w:b/>
                <w:sz w:val="24"/>
                <w:szCs w:val="24"/>
              </w:rPr>
              <w:t>решение о предоставлении права пользования недрами и решение о переоформлении лицензии на право пользования недрами</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13</w:t>
            </w:r>
          </w:p>
          <w:p w:rsidR="00554369" w:rsidRPr="005F706C" w:rsidRDefault="00554369" w:rsidP="00522A66">
            <w:pPr>
              <w:rPr>
                <w:sz w:val="24"/>
                <w:szCs w:val="24"/>
              </w:rPr>
            </w:pPr>
          </w:p>
        </w:tc>
        <w:tc>
          <w:tcPr>
            <w:tcW w:w="1163" w:type="dxa"/>
          </w:tcPr>
          <w:p w:rsidR="00554369" w:rsidRPr="005F706C" w:rsidRDefault="00554369" w:rsidP="00522A66">
            <w:pPr>
              <w:rPr>
                <w:sz w:val="24"/>
                <w:szCs w:val="24"/>
              </w:rPr>
            </w:pPr>
            <w:r w:rsidRPr="005F706C">
              <w:rPr>
                <w:sz w:val="24"/>
                <w:szCs w:val="24"/>
              </w:rPr>
              <w:t>Г</w:t>
            </w:r>
          </w:p>
        </w:tc>
        <w:tc>
          <w:tcPr>
            <w:tcW w:w="3554" w:type="dxa"/>
            <w:gridSpan w:val="2"/>
          </w:tcPr>
          <w:p w:rsidR="00554369" w:rsidRPr="005F706C" w:rsidRDefault="00554369" w:rsidP="00522A66">
            <w:pPr>
              <w:jc w:val="both"/>
              <w:rPr>
                <w:sz w:val="24"/>
                <w:szCs w:val="24"/>
              </w:rPr>
            </w:pPr>
            <w:r w:rsidRPr="005F706C">
              <w:rPr>
                <w:sz w:val="24"/>
                <w:szCs w:val="24"/>
              </w:rPr>
              <w:t>экземпляр выданного разрешения на строительство, срок действия которого необходимо продлить</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14</w:t>
            </w:r>
          </w:p>
        </w:tc>
        <w:tc>
          <w:tcPr>
            <w:tcW w:w="1163" w:type="dxa"/>
          </w:tcPr>
          <w:p w:rsidR="00554369" w:rsidRPr="005F706C" w:rsidRDefault="00554369" w:rsidP="00522A66">
            <w:pPr>
              <w:rPr>
                <w:sz w:val="24"/>
                <w:szCs w:val="24"/>
              </w:rPr>
            </w:pPr>
            <w:r w:rsidRPr="005F706C">
              <w:rPr>
                <w:sz w:val="24"/>
                <w:szCs w:val="24"/>
              </w:rPr>
              <w:t>Г</w:t>
            </w:r>
          </w:p>
        </w:tc>
        <w:tc>
          <w:tcPr>
            <w:tcW w:w="3554" w:type="dxa"/>
            <w:gridSpan w:val="2"/>
          </w:tcPr>
          <w:p w:rsidR="00554369" w:rsidRPr="005F706C" w:rsidRDefault="00554369" w:rsidP="00522A66">
            <w:pPr>
              <w:jc w:val="both"/>
              <w:rPr>
                <w:sz w:val="24"/>
                <w:szCs w:val="24"/>
              </w:rPr>
            </w:pPr>
            <w:r w:rsidRPr="005F706C">
              <w:rPr>
                <w:sz w:val="24"/>
                <w:szCs w:val="24"/>
              </w:rPr>
              <w:t>документы,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 реконструкции объекта капитального строительства</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c>
          <w:tcPr>
            <w:tcW w:w="1134" w:type="dxa"/>
          </w:tcPr>
          <w:p w:rsidR="00554369" w:rsidRPr="005F706C" w:rsidRDefault="00554369" w:rsidP="00522A66">
            <w:pPr>
              <w:rPr>
                <w:sz w:val="24"/>
                <w:szCs w:val="24"/>
              </w:rPr>
            </w:pPr>
            <w:r w:rsidRPr="005F706C">
              <w:rPr>
                <w:sz w:val="24"/>
                <w:szCs w:val="24"/>
              </w:rPr>
              <w:t>15</w:t>
            </w:r>
          </w:p>
        </w:tc>
        <w:tc>
          <w:tcPr>
            <w:tcW w:w="1163" w:type="dxa"/>
          </w:tcPr>
          <w:p w:rsidR="00554369" w:rsidRPr="005F706C" w:rsidRDefault="00554369" w:rsidP="00522A66">
            <w:pPr>
              <w:rPr>
                <w:sz w:val="24"/>
                <w:szCs w:val="24"/>
              </w:rPr>
            </w:pPr>
            <w:r w:rsidRPr="005F706C">
              <w:rPr>
                <w:sz w:val="24"/>
                <w:szCs w:val="24"/>
              </w:rPr>
              <w:t>Г</w:t>
            </w:r>
          </w:p>
        </w:tc>
        <w:tc>
          <w:tcPr>
            <w:tcW w:w="3554" w:type="dxa"/>
            <w:gridSpan w:val="2"/>
          </w:tcPr>
          <w:p w:rsidR="00554369" w:rsidRPr="005F706C" w:rsidRDefault="00554369" w:rsidP="00522A66">
            <w:pPr>
              <w:jc w:val="both"/>
              <w:rPr>
                <w:sz w:val="24"/>
                <w:szCs w:val="24"/>
              </w:rPr>
            </w:pPr>
            <w:r w:rsidRPr="005F706C">
              <w:rPr>
                <w:sz w:val="24"/>
                <w:szCs w:val="24"/>
              </w:rPr>
              <w:t>проект организации строительства объекта капитального строительства</w:t>
            </w:r>
          </w:p>
        </w:tc>
        <w:tc>
          <w:tcPr>
            <w:tcW w:w="2835" w:type="dxa"/>
            <w:gridSpan w:val="2"/>
          </w:tcPr>
          <w:p w:rsidR="00554369" w:rsidRPr="005F706C" w:rsidRDefault="00554369" w:rsidP="00522A66">
            <w:pPr>
              <w:rPr>
                <w:b/>
                <w:sz w:val="24"/>
                <w:szCs w:val="24"/>
              </w:rPr>
            </w:pPr>
            <w:r w:rsidRPr="005F706C">
              <w:rPr>
                <w:b/>
                <w:sz w:val="24"/>
                <w:szCs w:val="24"/>
              </w:rPr>
              <w:t>К (з) / К (э, з) –</w:t>
            </w:r>
            <w:r w:rsidR="00922444">
              <w:rPr>
                <w:b/>
                <w:sz w:val="24"/>
                <w:szCs w:val="24"/>
              </w:rPr>
              <w:t xml:space="preserve"> </w:t>
            </w:r>
            <w:r w:rsidRPr="005F706C">
              <w:rPr>
                <w:b/>
                <w:sz w:val="24"/>
                <w:szCs w:val="24"/>
              </w:rPr>
              <w:t>МФЦ</w:t>
            </w:r>
          </w:p>
          <w:p w:rsidR="00554369" w:rsidRPr="005F706C" w:rsidRDefault="00554369" w:rsidP="00522A66">
            <w:pPr>
              <w:rPr>
                <w:sz w:val="24"/>
                <w:szCs w:val="24"/>
              </w:rPr>
            </w:pPr>
            <w:r w:rsidRPr="005F706C">
              <w:rPr>
                <w:b/>
                <w:sz w:val="24"/>
                <w:szCs w:val="24"/>
              </w:rPr>
              <w:t>К (э, з) -Единый портал</w:t>
            </w:r>
          </w:p>
        </w:tc>
        <w:tc>
          <w:tcPr>
            <w:tcW w:w="5915" w:type="dxa"/>
            <w:gridSpan w:val="2"/>
          </w:tcPr>
          <w:p w:rsidR="00554369" w:rsidRPr="005F706C" w:rsidRDefault="00554369" w:rsidP="00522A66">
            <w:pPr>
              <w:rPr>
                <w:sz w:val="24"/>
                <w:szCs w:val="24"/>
              </w:rPr>
            </w:pPr>
            <w:r w:rsidRPr="005F706C">
              <w:rPr>
                <w:b/>
                <w:sz w:val="24"/>
                <w:szCs w:val="24"/>
              </w:rPr>
              <w:t>Д (1)</w:t>
            </w:r>
          </w:p>
        </w:tc>
      </w:tr>
      <w:tr w:rsidR="00554369" w:rsidRPr="005F706C" w:rsidTr="006E5597">
        <w:trPr>
          <w:trHeight w:val="276"/>
        </w:trPr>
        <w:tc>
          <w:tcPr>
            <w:tcW w:w="14601" w:type="dxa"/>
            <w:gridSpan w:val="8"/>
          </w:tcPr>
          <w:p w:rsidR="00554369" w:rsidRPr="005F706C" w:rsidRDefault="00554369" w:rsidP="00522A66">
            <w:pPr>
              <w:jc w:val="both"/>
              <w:rPr>
                <w:sz w:val="24"/>
                <w:szCs w:val="24"/>
              </w:rPr>
            </w:pPr>
            <w:r w:rsidRPr="005F706C">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54369" w:rsidRPr="005F706C" w:rsidRDefault="00554369" w:rsidP="00522A66">
            <w:pPr>
              <w:rPr>
                <w:sz w:val="24"/>
                <w:szCs w:val="24"/>
              </w:rPr>
            </w:pP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16</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sz w:val="24"/>
                <w:szCs w:val="24"/>
              </w:rPr>
              <w:t xml:space="preserve">правоустанавливающие документы на земельный </w:t>
            </w:r>
            <w:r w:rsidRPr="005F706C">
              <w:rPr>
                <w:sz w:val="24"/>
                <w:szCs w:val="24"/>
              </w:rPr>
              <w:lastRenderedPageBreak/>
              <w:t>участок, в том числе соглашение об установлении сервитута, решение об установлении публичного сервитута – сведения запрашиваются из Единого государственного реестра недвижимости, в органах местного самоуправления Ленинградской области в случае заключения договоров на срок, не превышающий 11 месяцев</w:t>
            </w:r>
          </w:p>
        </w:tc>
        <w:tc>
          <w:tcPr>
            <w:tcW w:w="2875" w:type="dxa"/>
            <w:gridSpan w:val="2"/>
          </w:tcPr>
          <w:p w:rsidR="00554369" w:rsidRPr="005F706C" w:rsidRDefault="00554369" w:rsidP="00522A66">
            <w:pPr>
              <w:rPr>
                <w:sz w:val="24"/>
                <w:szCs w:val="24"/>
              </w:rPr>
            </w:pPr>
            <w:r w:rsidRPr="005F706C">
              <w:rPr>
                <w:sz w:val="24"/>
                <w:szCs w:val="24"/>
              </w:rPr>
              <w:lastRenderedPageBreak/>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lastRenderedPageBreak/>
              <w:t>17</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pStyle w:val="ConsPlusNormal"/>
              <w:rPr>
                <w:rFonts w:ascii="Times New Roman" w:hAnsi="Times New Roman" w:cs="Times New Roman"/>
                <w:sz w:val="24"/>
                <w:szCs w:val="24"/>
              </w:rPr>
            </w:pPr>
            <w:r w:rsidRPr="005F706C">
              <w:rPr>
                <w:rFonts w:ascii="Times New Roman" w:hAnsi="Times New Roman" w:cs="Times New Roman"/>
                <w:sz w:val="24"/>
                <w:szCs w:val="24"/>
              </w:rPr>
              <w:t>Градостроительный план земельного участка</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18</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tabs>
                <w:tab w:val="left" w:pos="1230"/>
              </w:tabs>
              <w:jc w:val="both"/>
              <w:rPr>
                <w:sz w:val="24"/>
                <w:szCs w:val="24"/>
              </w:rPr>
            </w:pPr>
            <w:r w:rsidRPr="005F706C">
              <w:rPr>
                <w:sz w:val="24"/>
                <w:szCs w:val="24"/>
              </w:rPr>
              <w:t>Результаты инженерных изысканий и материалы, содержащиеся в утвержденной в соответствии с частью 15 статьи 48 ГрК РФ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19</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sz w:val="24"/>
                <w:szCs w:val="24"/>
              </w:rPr>
              <w:t>Разрешение на отклонение от предельных параметров разрешенного строительства, реконструкции</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20</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tabs>
                <w:tab w:val="left" w:pos="2610"/>
              </w:tabs>
              <w:jc w:val="both"/>
              <w:rPr>
                <w:sz w:val="24"/>
                <w:szCs w:val="24"/>
              </w:rPr>
            </w:pPr>
            <w:r w:rsidRPr="005F706C">
              <w:rPr>
                <w:sz w:val="24"/>
                <w:szCs w:val="24"/>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w:t>
            </w:r>
            <w:r w:rsidRPr="005F706C">
              <w:rPr>
                <w:sz w:val="24"/>
                <w:szCs w:val="24"/>
              </w:rPr>
              <w:lastRenderedPageBreak/>
              <w:t>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875" w:type="dxa"/>
            <w:gridSpan w:val="2"/>
          </w:tcPr>
          <w:p w:rsidR="00554369" w:rsidRPr="005F706C" w:rsidRDefault="00554369" w:rsidP="00522A66">
            <w:pPr>
              <w:rPr>
                <w:sz w:val="24"/>
                <w:szCs w:val="24"/>
              </w:rPr>
            </w:pPr>
            <w:r w:rsidRPr="005F706C">
              <w:rPr>
                <w:sz w:val="24"/>
                <w:szCs w:val="24"/>
              </w:rPr>
              <w:lastRenderedPageBreak/>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lastRenderedPageBreak/>
              <w:t>21</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sz w:val="24"/>
                <w:szCs w:val="24"/>
              </w:rPr>
              <w:t>Проект планировки территории и проект межевания территории в случае выдачи разрешения на строительство линейного объекта</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22</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sz w:val="24"/>
                <w:szCs w:val="24"/>
              </w:rPr>
              <w:t xml:space="preserve">Заключение комитета по сохранению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w:t>
            </w:r>
            <w:r w:rsidRPr="005F706C">
              <w:rPr>
                <w:sz w:val="24"/>
                <w:szCs w:val="24"/>
              </w:rP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Федеральный закон № 73-ФЗ) для данного исторического поселения</w:t>
            </w:r>
          </w:p>
        </w:tc>
        <w:tc>
          <w:tcPr>
            <w:tcW w:w="2875" w:type="dxa"/>
            <w:gridSpan w:val="2"/>
          </w:tcPr>
          <w:p w:rsidR="00554369" w:rsidRPr="005F706C" w:rsidRDefault="00554369" w:rsidP="00522A66">
            <w:pPr>
              <w:rPr>
                <w:sz w:val="24"/>
                <w:szCs w:val="24"/>
              </w:rPr>
            </w:pPr>
            <w:r w:rsidRPr="005F706C">
              <w:rPr>
                <w:sz w:val="24"/>
                <w:szCs w:val="24"/>
              </w:rPr>
              <w:lastRenderedPageBreak/>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lastRenderedPageBreak/>
              <w:t>23</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tabs>
                <w:tab w:val="left" w:pos="945"/>
              </w:tabs>
              <w:jc w:val="both"/>
              <w:rPr>
                <w:sz w:val="24"/>
                <w:szCs w:val="24"/>
              </w:rPr>
            </w:pPr>
            <w:r w:rsidRPr="005F706C">
              <w:rPr>
                <w:sz w:val="24"/>
                <w:szCs w:val="24"/>
              </w:rPr>
              <w:t xml:space="preserve">Копия договора о комплексном развитии территории в случае, если строительство, </w:t>
            </w:r>
            <w:r w:rsidRPr="005F706C">
              <w:rPr>
                <w:sz w:val="24"/>
                <w:szCs w:val="24"/>
              </w:rPr>
              <w:lastRenderedPageBreak/>
              <w:t>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w:t>
            </w:r>
          </w:p>
        </w:tc>
        <w:tc>
          <w:tcPr>
            <w:tcW w:w="2875" w:type="dxa"/>
            <w:gridSpan w:val="2"/>
          </w:tcPr>
          <w:p w:rsidR="00554369" w:rsidRPr="005F706C" w:rsidRDefault="00554369" w:rsidP="00522A66">
            <w:pPr>
              <w:rPr>
                <w:sz w:val="24"/>
                <w:szCs w:val="24"/>
              </w:rPr>
            </w:pPr>
            <w:r w:rsidRPr="005F706C">
              <w:rPr>
                <w:sz w:val="24"/>
                <w:szCs w:val="24"/>
              </w:rPr>
              <w:lastRenderedPageBreak/>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lastRenderedPageBreak/>
              <w:t>24</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sz w:val="24"/>
                <w:szCs w:val="24"/>
              </w:rPr>
              <w:t>Решение об образовании земельного участка</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25</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sz w:val="24"/>
                <w:szCs w:val="24"/>
              </w:rPr>
              <w:t>Решение о предоставлении права пользования недрами</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t>26</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pStyle w:val="ConsPlusNormal"/>
              <w:rPr>
                <w:rFonts w:ascii="Times New Roman" w:hAnsi="Times New Roman" w:cs="Times New Roman"/>
                <w:sz w:val="24"/>
                <w:szCs w:val="24"/>
              </w:rPr>
            </w:pPr>
            <w:r w:rsidRPr="005F706C">
              <w:rPr>
                <w:rFonts w:ascii="Times New Roman" w:hAnsi="Times New Roman" w:cs="Times New Roman"/>
                <w:sz w:val="24"/>
                <w:szCs w:val="24"/>
              </w:rPr>
              <w:t>Решение о переоформлении лицензии на право пользования недрами в случае передачи права пользования недрами новому пользователю, переоформления на него лицензии на пользование недрами на земельном участке, в отношении которого выдано разрешение на строительство;</w:t>
            </w:r>
          </w:p>
          <w:p w:rsidR="00554369" w:rsidRPr="005F706C" w:rsidRDefault="00554369" w:rsidP="00522A66">
            <w:pPr>
              <w:pStyle w:val="ConsPlusNormal"/>
              <w:rPr>
                <w:rFonts w:ascii="Times New Roman" w:hAnsi="Times New Roman" w:cs="Times New Roman"/>
                <w:sz w:val="24"/>
                <w:szCs w:val="24"/>
              </w:rPr>
            </w:pPr>
          </w:p>
          <w:p w:rsidR="00554369" w:rsidRPr="005F706C" w:rsidRDefault="00554369" w:rsidP="00522A66">
            <w:pPr>
              <w:pStyle w:val="ConsPlusNormal"/>
              <w:rPr>
                <w:rFonts w:ascii="Times New Roman" w:hAnsi="Times New Roman" w:cs="Times New Roman"/>
                <w:sz w:val="24"/>
                <w:szCs w:val="24"/>
              </w:rPr>
            </w:pPr>
            <w:r w:rsidRPr="005F706C">
              <w:rPr>
                <w:rFonts w:ascii="Times New Roman" w:eastAsia="Calibri" w:hAnsi="Times New Roman" w:cs="Times New Roman"/>
                <w:sz w:val="24"/>
                <w:szCs w:val="24"/>
                <w:lang w:eastAsia="en-US"/>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w:t>
            </w:r>
            <w:r w:rsidRPr="005F706C">
              <w:rPr>
                <w:rFonts w:ascii="Times New Roman" w:eastAsia="Calibri" w:hAnsi="Times New Roman" w:cs="Times New Roman"/>
                <w:sz w:val="24"/>
                <w:szCs w:val="24"/>
                <w:lang w:eastAsia="en-US"/>
              </w:rPr>
              <w:lastRenderedPageBreak/>
              <w:t>капитального строительства, положительное заключение государственной экспертизы проектной документации в случаях, предусмотренных частью 3.3 статьи 49 ГрК РФ</w:t>
            </w:r>
          </w:p>
        </w:tc>
        <w:tc>
          <w:tcPr>
            <w:tcW w:w="2875" w:type="dxa"/>
            <w:gridSpan w:val="2"/>
          </w:tcPr>
          <w:p w:rsidR="00554369" w:rsidRPr="005F706C" w:rsidRDefault="00554369" w:rsidP="00522A66">
            <w:pPr>
              <w:rPr>
                <w:sz w:val="24"/>
                <w:szCs w:val="24"/>
              </w:rPr>
            </w:pPr>
            <w:r w:rsidRPr="005F706C">
              <w:rPr>
                <w:sz w:val="24"/>
                <w:szCs w:val="24"/>
              </w:rPr>
              <w:lastRenderedPageBreak/>
              <w:t xml:space="preserve">К (э) </w:t>
            </w:r>
          </w:p>
        </w:tc>
        <w:tc>
          <w:tcPr>
            <w:tcW w:w="5760" w:type="dxa"/>
          </w:tcPr>
          <w:p w:rsidR="00554369" w:rsidRPr="005F706C" w:rsidRDefault="00554369" w:rsidP="00522A66">
            <w:pPr>
              <w:rPr>
                <w:sz w:val="24"/>
                <w:szCs w:val="24"/>
              </w:rPr>
            </w:pPr>
            <w:r w:rsidRPr="005F706C">
              <w:rPr>
                <w:sz w:val="24"/>
                <w:szCs w:val="24"/>
              </w:rPr>
              <w:t>Д (1)</w:t>
            </w:r>
          </w:p>
        </w:tc>
      </w:tr>
      <w:tr w:rsidR="00554369" w:rsidRPr="005F706C" w:rsidTr="006E5597">
        <w:trPr>
          <w:trHeight w:val="276"/>
        </w:trPr>
        <w:tc>
          <w:tcPr>
            <w:tcW w:w="1134" w:type="dxa"/>
          </w:tcPr>
          <w:p w:rsidR="00554369" w:rsidRPr="005F706C" w:rsidRDefault="00554369" w:rsidP="00522A66">
            <w:pPr>
              <w:rPr>
                <w:sz w:val="24"/>
                <w:szCs w:val="24"/>
              </w:rPr>
            </w:pPr>
            <w:r w:rsidRPr="005F706C">
              <w:rPr>
                <w:sz w:val="24"/>
                <w:szCs w:val="24"/>
              </w:rPr>
              <w:lastRenderedPageBreak/>
              <w:t>27</w:t>
            </w:r>
          </w:p>
        </w:tc>
        <w:tc>
          <w:tcPr>
            <w:tcW w:w="1221" w:type="dxa"/>
            <w:gridSpan w:val="2"/>
          </w:tcPr>
          <w:p w:rsidR="00554369" w:rsidRPr="005F706C" w:rsidRDefault="00554369" w:rsidP="00522A66">
            <w:pPr>
              <w:rPr>
                <w:sz w:val="24"/>
                <w:szCs w:val="24"/>
              </w:rPr>
            </w:pPr>
            <w:r w:rsidRPr="005F706C">
              <w:rPr>
                <w:sz w:val="24"/>
                <w:szCs w:val="24"/>
              </w:rPr>
              <w:t>А-Д</w:t>
            </w:r>
          </w:p>
        </w:tc>
        <w:tc>
          <w:tcPr>
            <w:tcW w:w="3611" w:type="dxa"/>
            <w:gridSpan w:val="2"/>
          </w:tcPr>
          <w:p w:rsidR="00554369" w:rsidRPr="005F706C" w:rsidRDefault="00554369" w:rsidP="00522A66">
            <w:pPr>
              <w:jc w:val="both"/>
              <w:rPr>
                <w:sz w:val="24"/>
                <w:szCs w:val="24"/>
              </w:rPr>
            </w:pPr>
            <w:r w:rsidRPr="005F706C">
              <w:rPr>
                <w:rFonts w:eastAsia="Calibri"/>
                <w:sz w:val="24"/>
                <w:szCs w:val="24"/>
              </w:rPr>
              <w:t>Согласование архитектурно-градостроительного облика</w:t>
            </w:r>
          </w:p>
        </w:tc>
        <w:tc>
          <w:tcPr>
            <w:tcW w:w="2875" w:type="dxa"/>
            <w:gridSpan w:val="2"/>
          </w:tcPr>
          <w:p w:rsidR="00554369" w:rsidRPr="005F706C" w:rsidRDefault="00554369" w:rsidP="00522A66">
            <w:pPr>
              <w:rPr>
                <w:sz w:val="24"/>
                <w:szCs w:val="24"/>
              </w:rPr>
            </w:pPr>
            <w:r w:rsidRPr="005F706C">
              <w:rPr>
                <w:sz w:val="24"/>
                <w:szCs w:val="24"/>
              </w:rPr>
              <w:t xml:space="preserve">К (э) </w:t>
            </w:r>
          </w:p>
        </w:tc>
        <w:tc>
          <w:tcPr>
            <w:tcW w:w="5760" w:type="dxa"/>
          </w:tcPr>
          <w:p w:rsidR="00554369" w:rsidRPr="005F706C" w:rsidRDefault="00554369" w:rsidP="00522A66">
            <w:pPr>
              <w:rPr>
                <w:sz w:val="24"/>
                <w:szCs w:val="24"/>
              </w:rPr>
            </w:pPr>
            <w:r w:rsidRPr="005F706C">
              <w:rPr>
                <w:sz w:val="24"/>
                <w:szCs w:val="24"/>
              </w:rPr>
              <w:t>Д (1)</w:t>
            </w:r>
          </w:p>
        </w:tc>
      </w:tr>
    </w:tbl>
    <w:p w:rsidR="00554369" w:rsidRPr="005F706C" w:rsidRDefault="00554369" w:rsidP="00554369">
      <w:pPr>
        <w:jc w:val="both"/>
        <w:rPr>
          <w:bCs/>
          <w:sz w:val="24"/>
          <w:szCs w:val="24"/>
        </w:rPr>
      </w:pPr>
    </w:p>
    <w:p w:rsidR="00554369" w:rsidRPr="005F706C" w:rsidRDefault="00554369" w:rsidP="00554369">
      <w:pPr>
        <w:ind w:firstLine="709"/>
        <w:contextualSpacing/>
        <w:jc w:val="both"/>
        <w:rPr>
          <w:sz w:val="24"/>
          <w:szCs w:val="24"/>
        </w:rPr>
      </w:pPr>
      <w:r w:rsidRPr="005F706C">
        <w:rPr>
          <w:sz w:val="24"/>
          <w:szCs w:val="24"/>
        </w:rPr>
        <w:t xml:space="preserve">В случае подачи заявления </w:t>
      </w:r>
      <w:r w:rsidRPr="005F706C">
        <w:rPr>
          <w:color w:val="000000"/>
          <w:sz w:val="24"/>
          <w:szCs w:val="24"/>
        </w:rPr>
        <w:t>о выдаче разрешения на строительство, заявления о внесении изменений, уведомления и прилагаемых к ним документов в электронной форме, они</w:t>
      </w:r>
      <w:r w:rsidRPr="005F706C">
        <w:rPr>
          <w:sz w:val="24"/>
          <w:szCs w:val="24"/>
        </w:rPr>
        <w:t xml:space="preserve"> подписываются заявителем или его представителем, уполномоченным на подписание такого заявления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AE48D2">
        <w:rPr>
          <w:sz w:val="24"/>
          <w:szCs w:val="24"/>
        </w:rPr>
        <w:t>«Об электронной подписи»</w:t>
      </w:r>
      <w:r w:rsidRPr="005F706C">
        <w:rPr>
          <w:sz w:val="24"/>
          <w:szCs w:val="24"/>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w:t>
      </w:r>
      <w:r w:rsidR="00C276AC">
        <w:rPr>
          <w:sz w:val="24"/>
          <w:szCs w:val="24"/>
        </w:rPr>
        <w:t>33 «</w:t>
      </w:r>
      <w:r w:rsidRPr="005F706C">
        <w:rPr>
          <w:sz w:val="24"/>
          <w:szCs w:val="24"/>
        </w:rPr>
        <w:t>Об использовании простой электронной подписи при оказании госуда</w:t>
      </w:r>
      <w:r w:rsidR="00AE48D2">
        <w:rPr>
          <w:sz w:val="24"/>
          <w:szCs w:val="24"/>
        </w:rPr>
        <w:t>рственных и муниципальных услуг»</w:t>
      </w:r>
      <w:r w:rsidRPr="005F706C">
        <w:rPr>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w:t>
      </w:r>
      <w:r w:rsidR="00C276AC">
        <w:rPr>
          <w:sz w:val="24"/>
          <w:szCs w:val="24"/>
        </w:rPr>
        <w:t>рации от 25 июня 2012 г. № 634 «</w:t>
      </w:r>
      <w:r w:rsidRPr="005F706C">
        <w:rPr>
          <w:sz w:val="24"/>
          <w:szCs w:val="24"/>
        </w:rPr>
        <w:t>О видах электронной подписи, использование которых допускается при обращении за получением госуда</w:t>
      </w:r>
      <w:r w:rsidR="00C276AC">
        <w:rPr>
          <w:sz w:val="24"/>
          <w:szCs w:val="24"/>
        </w:rPr>
        <w:t>рственных и муниципальных услуг»</w:t>
      </w:r>
      <w:r w:rsidRPr="005F706C">
        <w:rPr>
          <w:sz w:val="24"/>
          <w:szCs w:val="24"/>
        </w:rPr>
        <w:t xml:space="preserve"> (далее – усиленная неквалифицированная электронная подпись).</w:t>
      </w:r>
    </w:p>
    <w:p w:rsidR="00554369" w:rsidRPr="005F706C" w:rsidRDefault="00554369" w:rsidP="00554369">
      <w:pPr>
        <w:ind w:firstLine="709"/>
        <w:contextualSpacing/>
        <w:jc w:val="both"/>
        <w:rPr>
          <w:sz w:val="24"/>
          <w:szCs w:val="24"/>
        </w:rPr>
      </w:pPr>
      <w:r w:rsidRPr="005F706C">
        <w:rPr>
          <w:sz w:val="24"/>
          <w:szCs w:val="24"/>
        </w:rPr>
        <w:t xml:space="preserve">Документы, прилагаемые заявителем к заявлению </w:t>
      </w:r>
      <w:r w:rsidRPr="005F706C">
        <w:rPr>
          <w:color w:val="000000"/>
          <w:sz w:val="24"/>
          <w:szCs w:val="24"/>
        </w:rPr>
        <w:t>о выдаче разрешения на строительство, заявлению о внесении изменений, уведомлению</w:t>
      </w:r>
      <w:r w:rsidRPr="005F706C">
        <w:rPr>
          <w:sz w:val="24"/>
          <w:szCs w:val="24"/>
        </w:rPr>
        <w:t>, представляемые в электронной форме, направляются в следующих форматах:</w:t>
      </w:r>
    </w:p>
    <w:p w:rsidR="00554369" w:rsidRPr="005F706C" w:rsidRDefault="00554369" w:rsidP="00554369">
      <w:pPr>
        <w:ind w:firstLine="709"/>
        <w:contextualSpacing/>
        <w:jc w:val="both"/>
        <w:rPr>
          <w:sz w:val="24"/>
          <w:szCs w:val="24"/>
        </w:rPr>
      </w:pPr>
      <w:r w:rsidRPr="005F706C">
        <w:rPr>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554369" w:rsidRPr="005F706C" w:rsidRDefault="00554369" w:rsidP="00554369">
      <w:pPr>
        <w:ind w:firstLine="709"/>
        <w:contextualSpacing/>
        <w:jc w:val="both"/>
        <w:rPr>
          <w:sz w:val="24"/>
          <w:szCs w:val="24"/>
        </w:rPr>
      </w:pPr>
      <w:r w:rsidRPr="005F706C">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554369" w:rsidRPr="005F706C" w:rsidRDefault="00554369" w:rsidP="00554369">
      <w:pPr>
        <w:ind w:firstLine="709"/>
        <w:contextualSpacing/>
        <w:jc w:val="both"/>
        <w:rPr>
          <w:sz w:val="24"/>
          <w:szCs w:val="24"/>
        </w:rPr>
      </w:pPr>
      <w:r w:rsidRPr="005F706C">
        <w:rPr>
          <w:sz w:val="24"/>
          <w:szCs w:val="24"/>
        </w:rPr>
        <w:t>в) xls, xlsx, ods - для документов, содержащих расчеты;</w:t>
      </w:r>
    </w:p>
    <w:p w:rsidR="00554369" w:rsidRPr="005F706C" w:rsidRDefault="00554369" w:rsidP="00554369">
      <w:pPr>
        <w:ind w:firstLine="709"/>
        <w:contextualSpacing/>
        <w:jc w:val="both"/>
        <w:rPr>
          <w:sz w:val="24"/>
          <w:szCs w:val="24"/>
        </w:rPr>
      </w:pPr>
      <w:r w:rsidRPr="005F706C">
        <w:rPr>
          <w:sz w:val="24"/>
          <w:szCs w:val="24"/>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54369" w:rsidRPr="005F706C" w:rsidRDefault="00554369" w:rsidP="00554369">
      <w:pPr>
        <w:ind w:firstLine="709"/>
        <w:contextualSpacing/>
        <w:jc w:val="both"/>
        <w:rPr>
          <w:sz w:val="24"/>
          <w:szCs w:val="24"/>
        </w:rPr>
      </w:pPr>
      <w:r w:rsidRPr="005F706C">
        <w:rPr>
          <w:sz w:val="24"/>
          <w:szCs w:val="24"/>
        </w:rPr>
        <w:lastRenderedPageBreak/>
        <w:t>д) zip, rar – для сжатых документов в один файл;</w:t>
      </w:r>
    </w:p>
    <w:p w:rsidR="00554369" w:rsidRPr="005F706C" w:rsidRDefault="00554369" w:rsidP="00554369">
      <w:pPr>
        <w:ind w:firstLine="709"/>
        <w:contextualSpacing/>
        <w:jc w:val="both"/>
        <w:rPr>
          <w:sz w:val="24"/>
          <w:szCs w:val="24"/>
        </w:rPr>
      </w:pPr>
      <w:r w:rsidRPr="005F706C">
        <w:rPr>
          <w:sz w:val="24"/>
          <w:szCs w:val="24"/>
        </w:rPr>
        <w:t>е) sig – для открепленной усиленной квалифицированной электронной подписи.</w:t>
      </w:r>
    </w:p>
    <w:p w:rsidR="00554369" w:rsidRPr="005F706C" w:rsidRDefault="00554369" w:rsidP="00554369">
      <w:pPr>
        <w:ind w:firstLine="709"/>
        <w:contextualSpacing/>
        <w:jc w:val="both"/>
        <w:rPr>
          <w:sz w:val="24"/>
          <w:szCs w:val="24"/>
        </w:rPr>
      </w:pPr>
      <w:r w:rsidRPr="005F706C">
        <w:rPr>
          <w:sz w:val="24"/>
          <w:szCs w:val="24"/>
        </w:rPr>
        <w:t xml:space="preserve">В случае, если оригиналы документов, прилагаемых к заявлению </w:t>
      </w:r>
      <w:r w:rsidRPr="005F706C">
        <w:rPr>
          <w:color w:val="000000"/>
          <w:sz w:val="24"/>
          <w:szCs w:val="24"/>
        </w:rPr>
        <w:t>о выдаче разрешения на строительство, заявлению о внесении изменений, уведомлению</w:t>
      </w:r>
      <w:r w:rsidRPr="005F706C">
        <w:rPr>
          <w:sz w:val="24"/>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54369" w:rsidRPr="005F706C" w:rsidRDefault="00AE48D2" w:rsidP="00554369">
      <w:pPr>
        <w:ind w:firstLine="709"/>
        <w:contextualSpacing/>
        <w:jc w:val="both"/>
        <w:rPr>
          <w:sz w:val="24"/>
          <w:szCs w:val="24"/>
        </w:rPr>
      </w:pPr>
      <w:r>
        <w:rPr>
          <w:sz w:val="24"/>
          <w:szCs w:val="24"/>
        </w:rPr>
        <w:t>«черно-белый»</w:t>
      </w:r>
      <w:r w:rsidR="00554369" w:rsidRPr="005F706C">
        <w:rPr>
          <w:sz w:val="24"/>
          <w:szCs w:val="24"/>
        </w:rPr>
        <w:t xml:space="preserve"> (при отсутствии в документе графических изображений и (или) цветного текста);</w:t>
      </w:r>
    </w:p>
    <w:p w:rsidR="00554369" w:rsidRPr="005F706C" w:rsidRDefault="00AE48D2" w:rsidP="00554369">
      <w:pPr>
        <w:ind w:firstLine="709"/>
        <w:contextualSpacing/>
        <w:jc w:val="both"/>
        <w:rPr>
          <w:sz w:val="24"/>
          <w:szCs w:val="24"/>
        </w:rPr>
      </w:pPr>
      <w:r>
        <w:rPr>
          <w:sz w:val="24"/>
          <w:szCs w:val="24"/>
        </w:rPr>
        <w:t>«оттенки серого»</w:t>
      </w:r>
      <w:r w:rsidR="00554369" w:rsidRPr="005F706C">
        <w:rPr>
          <w:sz w:val="24"/>
          <w:szCs w:val="24"/>
        </w:rPr>
        <w:t xml:space="preserve"> (при наличии в документе графических изображений, отличных от цветного графического изображения);</w:t>
      </w:r>
    </w:p>
    <w:p w:rsidR="00554369" w:rsidRPr="005F706C" w:rsidRDefault="00AE48D2" w:rsidP="00554369">
      <w:pPr>
        <w:ind w:firstLine="709"/>
        <w:contextualSpacing/>
        <w:jc w:val="both"/>
        <w:rPr>
          <w:sz w:val="24"/>
          <w:szCs w:val="24"/>
        </w:rPr>
      </w:pPr>
      <w:r>
        <w:rPr>
          <w:sz w:val="24"/>
          <w:szCs w:val="24"/>
        </w:rPr>
        <w:t>«цветной» или «режим полной цветопередачи»</w:t>
      </w:r>
      <w:r w:rsidR="00554369" w:rsidRPr="005F706C">
        <w:rPr>
          <w:sz w:val="24"/>
          <w:szCs w:val="24"/>
        </w:rPr>
        <w:t xml:space="preserve"> (при наличии в документе цветных графических изображений либо цветного текста).</w:t>
      </w:r>
    </w:p>
    <w:p w:rsidR="00554369" w:rsidRPr="005F706C" w:rsidRDefault="00554369" w:rsidP="00554369">
      <w:pPr>
        <w:ind w:firstLine="709"/>
        <w:contextualSpacing/>
        <w:jc w:val="both"/>
        <w:rPr>
          <w:sz w:val="24"/>
          <w:szCs w:val="24"/>
        </w:rPr>
      </w:pPr>
      <w:r w:rsidRPr="005F706C">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554369" w:rsidRPr="005F706C" w:rsidRDefault="00554369" w:rsidP="00554369">
      <w:pPr>
        <w:ind w:firstLine="709"/>
        <w:contextualSpacing/>
        <w:jc w:val="both"/>
        <w:rPr>
          <w:sz w:val="24"/>
          <w:szCs w:val="24"/>
        </w:rPr>
      </w:pPr>
      <w:r w:rsidRPr="005F706C">
        <w:rPr>
          <w:sz w:val="24"/>
          <w:szCs w:val="24"/>
        </w:rPr>
        <w:t xml:space="preserve">Документы, прилагаемые заявителем к заявлению </w:t>
      </w:r>
      <w:r w:rsidRPr="005F706C">
        <w:rPr>
          <w:color w:val="000000"/>
          <w:sz w:val="24"/>
          <w:szCs w:val="24"/>
        </w:rPr>
        <w:t>о выдаче разрешения на строительство, заявлению о внесении изменений, уведомлению</w:t>
      </w:r>
      <w:r w:rsidRPr="005F706C">
        <w:rPr>
          <w:sz w:val="24"/>
          <w:szCs w:val="24"/>
        </w:rPr>
        <w:t>, представляемые в электронной форме, должны обеспечивать:</w:t>
      </w:r>
    </w:p>
    <w:p w:rsidR="00554369" w:rsidRPr="005F706C" w:rsidRDefault="00554369" w:rsidP="00554369">
      <w:pPr>
        <w:ind w:firstLine="709"/>
        <w:contextualSpacing/>
        <w:jc w:val="both"/>
        <w:rPr>
          <w:sz w:val="24"/>
          <w:szCs w:val="24"/>
        </w:rPr>
      </w:pPr>
      <w:r w:rsidRPr="005F706C">
        <w:rPr>
          <w:sz w:val="24"/>
          <w:szCs w:val="24"/>
        </w:rPr>
        <w:t>возможность идентифицировать документ и количество листов в документе;</w:t>
      </w:r>
    </w:p>
    <w:p w:rsidR="00554369" w:rsidRPr="005F706C" w:rsidRDefault="00554369" w:rsidP="00554369">
      <w:pPr>
        <w:ind w:firstLine="709"/>
        <w:contextualSpacing/>
        <w:jc w:val="both"/>
        <w:rPr>
          <w:sz w:val="24"/>
          <w:szCs w:val="24"/>
        </w:rPr>
      </w:pPr>
      <w:r w:rsidRPr="005F706C">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54369" w:rsidRPr="005F706C" w:rsidRDefault="00554369" w:rsidP="00554369">
      <w:pPr>
        <w:ind w:firstLine="709"/>
        <w:contextualSpacing/>
        <w:jc w:val="both"/>
        <w:rPr>
          <w:sz w:val="24"/>
          <w:szCs w:val="24"/>
        </w:rPr>
      </w:pPr>
      <w:r w:rsidRPr="005F706C">
        <w:rPr>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54369" w:rsidRPr="005F706C" w:rsidRDefault="00554369" w:rsidP="00554369">
      <w:pPr>
        <w:ind w:firstLine="709"/>
        <w:contextualSpacing/>
        <w:jc w:val="both"/>
        <w:rPr>
          <w:sz w:val="24"/>
          <w:szCs w:val="24"/>
        </w:rPr>
      </w:pPr>
      <w:r w:rsidRPr="005F706C">
        <w:rPr>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554369" w:rsidRPr="005F706C" w:rsidRDefault="00554369" w:rsidP="00554369">
      <w:pPr>
        <w:jc w:val="center"/>
        <w:rPr>
          <w:b/>
          <w:bCs/>
          <w:sz w:val="24"/>
          <w:szCs w:val="24"/>
        </w:rPr>
      </w:pPr>
    </w:p>
    <w:p w:rsidR="00554369" w:rsidRPr="005F706C" w:rsidRDefault="00554369" w:rsidP="00554369">
      <w:pPr>
        <w:jc w:val="center"/>
        <w:rPr>
          <w:sz w:val="24"/>
          <w:szCs w:val="24"/>
        </w:rPr>
      </w:pPr>
      <w:r w:rsidRPr="005F706C">
        <w:rPr>
          <w:b/>
          <w:bCs/>
          <w:sz w:val="24"/>
          <w:szCs w:val="24"/>
        </w:rPr>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Pr="005F706C">
        <w:rPr>
          <w:sz w:val="24"/>
          <w:szCs w:val="24"/>
        </w:rPr>
        <w:t xml:space="preserve"> </w:t>
      </w:r>
    </w:p>
    <w:p w:rsidR="00554369" w:rsidRPr="005F706C" w:rsidRDefault="00554369" w:rsidP="00554369">
      <w:pPr>
        <w:jc w:val="center"/>
        <w:rPr>
          <w:sz w:val="24"/>
          <w:szCs w:val="24"/>
        </w:rPr>
      </w:pPr>
      <w:r w:rsidRPr="005F706C">
        <w:rPr>
          <w:sz w:val="24"/>
          <w:szCs w:val="24"/>
        </w:rPr>
        <w:t>(соответствующие основания указываются в табличной форме с учетом идентификаторов категорий (признаков) заявителей)</w:t>
      </w:r>
    </w:p>
    <w:p w:rsidR="00554369" w:rsidRPr="005F706C" w:rsidRDefault="00554369" w:rsidP="00554369">
      <w:pPr>
        <w:jc w:val="right"/>
        <w:rPr>
          <w:sz w:val="24"/>
          <w:szCs w:val="24"/>
        </w:rPr>
      </w:pPr>
      <w:r w:rsidRPr="005F706C">
        <w:rPr>
          <w:sz w:val="24"/>
          <w:szCs w:val="24"/>
        </w:rPr>
        <w:t>Таблица № 3</w:t>
      </w:r>
    </w:p>
    <w:tbl>
      <w:tblPr>
        <w:tblStyle w:val="aff2"/>
        <w:tblW w:w="14709" w:type="dxa"/>
        <w:tblLayout w:type="fixed"/>
        <w:tblLook w:val="04A0" w:firstRow="1" w:lastRow="0" w:firstColumn="1" w:lastColumn="0" w:noHBand="0" w:noVBand="1"/>
      </w:tblPr>
      <w:tblGrid>
        <w:gridCol w:w="533"/>
        <w:gridCol w:w="10802"/>
        <w:gridCol w:w="3374"/>
      </w:tblGrid>
      <w:tr w:rsidR="00554369" w:rsidRPr="005F706C" w:rsidTr="00467373">
        <w:tc>
          <w:tcPr>
            <w:tcW w:w="533" w:type="dxa"/>
          </w:tcPr>
          <w:p w:rsidR="00554369" w:rsidRPr="005F706C" w:rsidRDefault="00554369" w:rsidP="00522A66">
            <w:pPr>
              <w:rPr>
                <w:sz w:val="24"/>
                <w:szCs w:val="24"/>
              </w:rPr>
            </w:pPr>
            <w:r w:rsidRPr="005F706C">
              <w:rPr>
                <w:sz w:val="24"/>
                <w:szCs w:val="24"/>
              </w:rPr>
              <w:t>№</w:t>
            </w:r>
          </w:p>
        </w:tc>
        <w:tc>
          <w:tcPr>
            <w:tcW w:w="10802" w:type="dxa"/>
          </w:tcPr>
          <w:p w:rsidR="00554369" w:rsidRPr="005F706C" w:rsidRDefault="00554369" w:rsidP="00522A66">
            <w:pPr>
              <w:rPr>
                <w:sz w:val="24"/>
                <w:szCs w:val="24"/>
              </w:rPr>
            </w:pPr>
            <w:r w:rsidRPr="005F706C">
              <w:rPr>
                <w:sz w:val="24"/>
                <w:szCs w:val="24"/>
              </w:rPr>
              <w:t>Перечень оснований</w:t>
            </w:r>
          </w:p>
        </w:tc>
        <w:tc>
          <w:tcPr>
            <w:tcW w:w="3374" w:type="dxa"/>
          </w:tcPr>
          <w:p w:rsidR="00554369" w:rsidRPr="005F706C" w:rsidRDefault="00554369" w:rsidP="00522A66">
            <w:pPr>
              <w:rPr>
                <w:sz w:val="24"/>
                <w:szCs w:val="24"/>
              </w:rPr>
            </w:pPr>
            <w:r w:rsidRPr="005F706C">
              <w:rPr>
                <w:sz w:val="24"/>
                <w:szCs w:val="24"/>
              </w:rPr>
              <w:t>Идентификатор категорий (признаков)</w:t>
            </w:r>
          </w:p>
          <w:p w:rsidR="00554369" w:rsidRPr="005F706C" w:rsidRDefault="00554369" w:rsidP="00522A66">
            <w:pPr>
              <w:rPr>
                <w:sz w:val="24"/>
                <w:szCs w:val="24"/>
              </w:rPr>
            </w:pPr>
            <w:r w:rsidRPr="005F706C">
              <w:rPr>
                <w:sz w:val="24"/>
                <w:szCs w:val="24"/>
              </w:rPr>
              <w:t>заявителей</w:t>
            </w:r>
          </w:p>
        </w:tc>
      </w:tr>
      <w:tr w:rsidR="00554369" w:rsidRPr="005F706C" w:rsidTr="00467373">
        <w:tc>
          <w:tcPr>
            <w:tcW w:w="14709" w:type="dxa"/>
            <w:gridSpan w:val="3"/>
          </w:tcPr>
          <w:p w:rsidR="00554369" w:rsidRPr="005F706C" w:rsidRDefault="00554369" w:rsidP="00522A66">
            <w:pPr>
              <w:jc w:val="center"/>
              <w:rPr>
                <w:sz w:val="24"/>
                <w:szCs w:val="24"/>
              </w:rPr>
            </w:pPr>
            <w:r w:rsidRPr="005F706C">
              <w:rPr>
                <w:sz w:val="24"/>
                <w:szCs w:val="24"/>
              </w:rPr>
              <w:t>Исчерпывающий перечень оснований для отказа в приеме заявления и документов, необходимых для предоставления</w:t>
            </w:r>
          </w:p>
          <w:p w:rsidR="00554369" w:rsidRPr="005F706C" w:rsidRDefault="00554369" w:rsidP="00522A66">
            <w:pPr>
              <w:tabs>
                <w:tab w:val="left" w:pos="1475"/>
                <w:tab w:val="center" w:pos="6785"/>
              </w:tabs>
              <w:rPr>
                <w:sz w:val="24"/>
                <w:szCs w:val="24"/>
              </w:rPr>
            </w:pPr>
            <w:r w:rsidRPr="005F706C">
              <w:rPr>
                <w:sz w:val="24"/>
                <w:szCs w:val="24"/>
              </w:rPr>
              <w:tab/>
            </w:r>
            <w:r w:rsidRPr="005F706C">
              <w:rPr>
                <w:sz w:val="24"/>
                <w:szCs w:val="24"/>
              </w:rPr>
              <w:tab/>
              <w:t>муниципальной услуги</w:t>
            </w:r>
          </w:p>
        </w:tc>
      </w:tr>
      <w:tr w:rsidR="00554369" w:rsidRPr="005F706C" w:rsidTr="00467373">
        <w:tc>
          <w:tcPr>
            <w:tcW w:w="533" w:type="dxa"/>
          </w:tcPr>
          <w:p w:rsidR="00554369" w:rsidRPr="005F706C" w:rsidRDefault="00554369" w:rsidP="00522A66">
            <w:pPr>
              <w:rPr>
                <w:sz w:val="24"/>
                <w:szCs w:val="24"/>
              </w:rPr>
            </w:pPr>
            <w:r w:rsidRPr="005F706C">
              <w:rPr>
                <w:sz w:val="24"/>
                <w:szCs w:val="24"/>
              </w:rPr>
              <w:t>1</w:t>
            </w:r>
          </w:p>
        </w:tc>
        <w:tc>
          <w:tcPr>
            <w:tcW w:w="10802" w:type="dxa"/>
          </w:tcPr>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color w:val="000000"/>
                <w:sz w:val="24"/>
                <w:szCs w:val="24"/>
              </w:rPr>
            </w:pPr>
            <w:r w:rsidRPr="005F706C">
              <w:rPr>
                <w:rFonts w:ascii="Times New Roman" w:hAnsi="Times New Roman"/>
                <w:color w:val="000000"/>
                <w:sz w:val="24"/>
                <w:szCs w:val="24"/>
              </w:rPr>
              <w:t xml:space="preserve">заявление о выдаче разрешения на строительство, уведомление представлено в ОМСУ, в </w:t>
            </w:r>
            <w:r w:rsidRPr="005F706C">
              <w:rPr>
                <w:rFonts w:ascii="Times New Roman" w:hAnsi="Times New Roman"/>
                <w:color w:val="000000"/>
                <w:sz w:val="24"/>
                <w:szCs w:val="24"/>
              </w:rPr>
              <w:lastRenderedPageBreak/>
              <w:t>полномочия которого не входит предоставление муниципальной услуги;</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color w:val="000000"/>
                <w:sz w:val="24"/>
                <w:szCs w:val="24"/>
              </w:rPr>
            </w:pPr>
            <w:r w:rsidRPr="005F706C">
              <w:rPr>
                <w:rFonts w:ascii="Times New Roman" w:hAnsi="Times New Roman"/>
                <w:color w:val="000000"/>
                <w:sz w:val="24"/>
                <w:szCs w:val="24"/>
              </w:rPr>
              <w:t>заявление о внесении изменений в разрешение на строительство представлено в ОМСУ, не выдававший разрешение на строительство, в которое требуется внесение соответствующих изменений;</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color w:val="000000"/>
                <w:sz w:val="24"/>
                <w:szCs w:val="24"/>
              </w:rPr>
            </w:pPr>
            <w:r w:rsidRPr="005F706C">
              <w:rPr>
                <w:rFonts w:ascii="Times New Roman" w:hAnsi="Times New Roman"/>
                <w:color w:val="000000"/>
                <w:sz w:val="24"/>
                <w:szCs w:val="24"/>
              </w:rPr>
              <w:t>представленные документы содержат подчистки и исправления текста.</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sz w:val="24"/>
                <w:szCs w:val="24"/>
              </w:rPr>
            </w:pPr>
            <w:r w:rsidRPr="005F706C">
              <w:rPr>
                <w:rFonts w:ascii="Times New Roman" w:hAnsi="Times New Roman"/>
                <w:color w:val="000000"/>
                <w:sz w:val="24"/>
                <w:szCs w:val="24"/>
              </w:rPr>
              <w:t>неполное заполнение полей в формах заявлений о выдаче разрешения на строительство, заяв</w:t>
            </w:r>
            <w:r w:rsidRPr="005F706C">
              <w:rPr>
                <w:rFonts w:ascii="Times New Roman" w:hAnsi="Times New Roman"/>
                <w:sz w:val="24"/>
                <w:szCs w:val="24"/>
              </w:rPr>
              <w:t>ления о внесении изменений, уведомлении;</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sz w:val="24"/>
                <w:szCs w:val="24"/>
              </w:rPr>
            </w:pPr>
            <w:r w:rsidRPr="005F706C">
              <w:rPr>
                <w:rFonts w:ascii="Times New Roman" w:hAnsi="Times New Roman"/>
                <w:sz w:val="24"/>
                <w:szCs w:val="24"/>
              </w:rPr>
              <w:t>непредставление документов, предусмотренных Таблицей №2;</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sz w:val="24"/>
                <w:szCs w:val="24"/>
              </w:rPr>
            </w:pPr>
            <w:r w:rsidRPr="005F706C">
              <w:rPr>
                <w:rFonts w:ascii="Times New Roman" w:hAnsi="Times New Roman"/>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sz w:val="24"/>
                <w:szCs w:val="24"/>
                <w:lang w:eastAsia="ru-RU"/>
              </w:rPr>
            </w:pPr>
            <w:r w:rsidRPr="005F706C">
              <w:rPr>
                <w:rFonts w:ascii="Times New Roman" w:hAnsi="Times New Roman"/>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4369" w:rsidRPr="005F706C" w:rsidRDefault="00554369" w:rsidP="008C011F">
            <w:pPr>
              <w:pStyle w:val="af8"/>
              <w:numPr>
                <w:ilvl w:val="0"/>
                <w:numId w:val="11"/>
              </w:numPr>
              <w:suppressAutoHyphens w:val="0"/>
              <w:spacing w:after="0" w:line="240" w:lineRule="auto"/>
              <w:ind w:left="0" w:firstLine="488"/>
              <w:jc w:val="both"/>
              <w:rPr>
                <w:rFonts w:ascii="Times New Roman" w:hAnsi="Times New Roman"/>
                <w:sz w:val="24"/>
                <w:szCs w:val="24"/>
              </w:rPr>
            </w:pPr>
            <w:r w:rsidRPr="005F706C">
              <w:rPr>
                <w:rFonts w:ascii="Times New Roman" w:hAnsi="Times New Roman"/>
                <w:sz w:val="24"/>
                <w:szCs w:val="24"/>
                <w:lang w:eastAsia="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554369" w:rsidRPr="005F706C" w:rsidRDefault="00554369" w:rsidP="00522A66">
            <w:pPr>
              <w:ind w:firstLine="540"/>
              <w:jc w:val="both"/>
              <w:rPr>
                <w:sz w:val="24"/>
                <w:szCs w:val="24"/>
              </w:rPr>
            </w:pPr>
          </w:p>
        </w:tc>
        <w:tc>
          <w:tcPr>
            <w:tcW w:w="3374" w:type="dxa"/>
          </w:tcPr>
          <w:p w:rsidR="00554369" w:rsidRPr="005F706C" w:rsidRDefault="00554369" w:rsidP="00522A66">
            <w:pPr>
              <w:rPr>
                <w:sz w:val="24"/>
                <w:szCs w:val="24"/>
              </w:rPr>
            </w:pPr>
            <w:r w:rsidRPr="005F706C">
              <w:rPr>
                <w:sz w:val="24"/>
                <w:szCs w:val="24"/>
              </w:rPr>
              <w:lastRenderedPageBreak/>
              <w:t>А-Д</w:t>
            </w:r>
          </w:p>
        </w:tc>
      </w:tr>
      <w:tr w:rsidR="00554369" w:rsidRPr="005F706C" w:rsidTr="00467373">
        <w:tc>
          <w:tcPr>
            <w:tcW w:w="14709" w:type="dxa"/>
            <w:gridSpan w:val="3"/>
          </w:tcPr>
          <w:p w:rsidR="00554369" w:rsidRPr="005F706C" w:rsidRDefault="00554369" w:rsidP="00522A66">
            <w:pPr>
              <w:jc w:val="center"/>
              <w:rPr>
                <w:sz w:val="24"/>
                <w:szCs w:val="24"/>
              </w:rPr>
            </w:pPr>
            <w:r w:rsidRPr="005F706C">
              <w:rPr>
                <w:sz w:val="24"/>
                <w:szCs w:val="24"/>
              </w:rPr>
              <w:lastRenderedPageBreak/>
              <w:t xml:space="preserve">Исчерпывающий перечень оснований для отказа в предоставлении муниципальной услуги </w:t>
            </w:r>
          </w:p>
        </w:tc>
      </w:tr>
      <w:tr w:rsidR="00554369" w:rsidRPr="005F706C" w:rsidTr="00467373">
        <w:tc>
          <w:tcPr>
            <w:tcW w:w="533" w:type="dxa"/>
          </w:tcPr>
          <w:p w:rsidR="00554369" w:rsidRPr="005F706C" w:rsidRDefault="00554369" w:rsidP="00522A66">
            <w:pPr>
              <w:rPr>
                <w:sz w:val="24"/>
                <w:szCs w:val="24"/>
              </w:rPr>
            </w:pPr>
            <w:r w:rsidRPr="005F706C">
              <w:rPr>
                <w:sz w:val="24"/>
                <w:szCs w:val="24"/>
              </w:rPr>
              <w:t>2</w:t>
            </w:r>
          </w:p>
        </w:tc>
        <w:tc>
          <w:tcPr>
            <w:tcW w:w="10802" w:type="dxa"/>
          </w:tcPr>
          <w:p w:rsidR="00554369" w:rsidRPr="005F706C" w:rsidRDefault="00554369" w:rsidP="008C011F">
            <w:pPr>
              <w:pStyle w:val="ConsPlusNormal"/>
              <w:numPr>
                <w:ilvl w:val="0"/>
                <w:numId w:val="12"/>
              </w:numPr>
              <w:suppressAutoHyphens w:val="0"/>
              <w:autoSpaceDE/>
              <w:ind w:left="63" w:firstLine="425"/>
              <w:jc w:val="both"/>
              <w:rPr>
                <w:rFonts w:ascii="Times New Roman" w:hAnsi="Times New Roman" w:cs="Times New Roman"/>
                <w:sz w:val="24"/>
                <w:szCs w:val="24"/>
              </w:rPr>
            </w:pPr>
            <w:r w:rsidRPr="005F706C">
              <w:rPr>
                <w:rFonts w:ascii="Times New Roman" w:hAnsi="Times New Roman" w:cs="Times New Roman"/>
                <w:sz w:val="24"/>
                <w:szCs w:val="24"/>
              </w:rPr>
              <w:t>отсутствие документов, предусмотренных Таблицей 2;</w:t>
            </w:r>
          </w:p>
          <w:p w:rsidR="00554369" w:rsidRPr="005F706C" w:rsidRDefault="00554369" w:rsidP="008C011F">
            <w:pPr>
              <w:pStyle w:val="ConsPlusNormal"/>
              <w:numPr>
                <w:ilvl w:val="0"/>
                <w:numId w:val="12"/>
              </w:numPr>
              <w:suppressAutoHyphens w:val="0"/>
              <w:autoSpaceDE/>
              <w:ind w:left="63" w:firstLine="425"/>
              <w:jc w:val="both"/>
              <w:rPr>
                <w:rFonts w:ascii="Times New Roman" w:hAnsi="Times New Roman" w:cs="Times New Roman"/>
                <w:sz w:val="24"/>
                <w:szCs w:val="24"/>
              </w:rPr>
            </w:pPr>
            <w:r w:rsidRPr="005F706C">
              <w:rPr>
                <w:rFonts w:ascii="Times New Roman" w:hAnsi="Times New Roman" w:cs="Times New Roman"/>
                <w:sz w:val="24"/>
                <w:szCs w:val="24"/>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rsidR="00554369" w:rsidRPr="005F706C" w:rsidRDefault="00554369" w:rsidP="008C011F">
            <w:pPr>
              <w:pStyle w:val="ConsPlusNormal"/>
              <w:numPr>
                <w:ilvl w:val="0"/>
                <w:numId w:val="12"/>
              </w:numPr>
              <w:suppressAutoHyphens w:val="0"/>
              <w:autoSpaceDE/>
              <w:ind w:left="63" w:firstLine="425"/>
              <w:jc w:val="both"/>
              <w:rPr>
                <w:rFonts w:ascii="Times New Roman" w:hAnsi="Times New Roman" w:cs="Times New Roman"/>
                <w:sz w:val="24"/>
                <w:szCs w:val="24"/>
              </w:rPr>
            </w:pPr>
            <w:r w:rsidRPr="005F706C">
              <w:rPr>
                <w:rFonts w:ascii="Times New Roman" w:hAnsi="Times New Roman" w:cs="Times New Roman"/>
                <w:sz w:val="24"/>
                <w:szCs w:val="24"/>
              </w:rPr>
              <w:t xml:space="preserve">поступление в Администрацию МО заключения о несоответствии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 73-ФЗ для данного </w:t>
            </w:r>
            <w:r w:rsidRPr="005F706C">
              <w:rPr>
                <w:rFonts w:ascii="Times New Roman" w:hAnsi="Times New Roman" w:cs="Times New Roman"/>
                <w:sz w:val="24"/>
                <w:szCs w:val="24"/>
              </w:rPr>
              <w:lastRenderedPageBreak/>
              <w:t xml:space="preserve">исторического поселения; </w:t>
            </w:r>
          </w:p>
          <w:p w:rsidR="00554369" w:rsidRPr="005F706C" w:rsidRDefault="00554369" w:rsidP="00522A66">
            <w:pPr>
              <w:pStyle w:val="ConsPlusNormal"/>
              <w:ind w:left="63" w:firstLine="425"/>
              <w:rPr>
                <w:rFonts w:ascii="Times New Roman" w:hAnsi="Times New Roman" w:cs="Times New Roman"/>
                <w:sz w:val="24"/>
                <w:szCs w:val="24"/>
              </w:rPr>
            </w:pPr>
            <w:r w:rsidRPr="005F706C">
              <w:rPr>
                <w:rFonts w:ascii="Times New Roman" w:hAnsi="Times New Roman" w:cs="Times New Roman"/>
                <w:sz w:val="24"/>
                <w:szCs w:val="24"/>
              </w:rPr>
              <w:t>г)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ОМСУ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p>
        </w:tc>
        <w:tc>
          <w:tcPr>
            <w:tcW w:w="3374" w:type="dxa"/>
          </w:tcPr>
          <w:p w:rsidR="00554369" w:rsidRPr="005F706C" w:rsidRDefault="00554369" w:rsidP="00522A66">
            <w:pPr>
              <w:rPr>
                <w:sz w:val="24"/>
                <w:szCs w:val="24"/>
              </w:rPr>
            </w:pPr>
            <w:r w:rsidRPr="005F706C">
              <w:rPr>
                <w:sz w:val="24"/>
                <w:szCs w:val="24"/>
              </w:rPr>
              <w:lastRenderedPageBreak/>
              <w:t>А-Д</w:t>
            </w:r>
          </w:p>
        </w:tc>
      </w:tr>
      <w:tr w:rsidR="00554369" w:rsidRPr="005F706C" w:rsidTr="00467373">
        <w:tc>
          <w:tcPr>
            <w:tcW w:w="533" w:type="dxa"/>
          </w:tcPr>
          <w:p w:rsidR="00554369" w:rsidRPr="005F706C" w:rsidRDefault="00554369" w:rsidP="00522A66">
            <w:pPr>
              <w:rPr>
                <w:sz w:val="24"/>
                <w:szCs w:val="24"/>
              </w:rPr>
            </w:pPr>
            <w:r w:rsidRPr="005F706C">
              <w:rPr>
                <w:sz w:val="24"/>
                <w:szCs w:val="24"/>
              </w:rPr>
              <w:lastRenderedPageBreak/>
              <w:t>3</w:t>
            </w:r>
          </w:p>
        </w:tc>
        <w:tc>
          <w:tcPr>
            <w:tcW w:w="10802" w:type="dxa"/>
          </w:tcPr>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 xml:space="preserve">а) отсутствие в уведомлении реквизитов документов, предусмотренных пунктами 1 - 4 части 21.10  ГрК РФ; </w:t>
            </w:r>
          </w:p>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 xml:space="preserve">б) недостоверность сведений, указанных в уведомлении; </w:t>
            </w:r>
          </w:p>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w:t>
            </w:r>
          </w:p>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г) подача заявления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менее чем за 10 рабочих дней до истечения срока действия разрешения на строительство</w:t>
            </w:r>
          </w:p>
        </w:tc>
        <w:tc>
          <w:tcPr>
            <w:tcW w:w="3374" w:type="dxa"/>
          </w:tcPr>
          <w:p w:rsidR="00554369" w:rsidRPr="005F706C" w:rsidRDefault="00554369" w:rsidP="00522A66">
            <w:pPr>
              <w:rPr>
                <w:sz w:val="24"/>
                <w:szCs w:val="24"/>
              </w:rPr>
            </w:pPr>
            <w:r w:rsidRPr="005F706C">
              <w:rPr>
                <w:sz w:val="24"/>
                <w:szCs w:val="24"/>
              </w:rPr>
              <w:t>В</w:t>
            </w:r>
          </w:p>
        </w:tc>
      </w:tr>
      <w:tr w:rsidR="00554369" w:rsidRPr="005F706C" w:rsidTr="00467373">
        <w:tc>
          <w:tcPr>
            <w:tcW w:w="533" w:type="dxa"/>
          </w:tcPr>
          <w:p w:rsidR="00554369" w:rsidRPr="005F706C" w:rsidRDefault="00554369" w:rsidP="00522A66">
            <w:pPr>
              <w:rPr>
                <w:sz w:val="24"/>
                <w:szCs w:val="24"/>
              </w:rPr>
            </w:pPr>
            <w:r w:rsidRPr="005F706C">
              <w:rPr>
                <w:sz w:val="24"/>
                <w:szCs w:val="24"/>
              </w:rPr>
              <w:t>4</w:t>
            </w:r>
          </w:p>
        </w:tc>
        <w:tc>
          <w:tcPr>
            <w:tcW w:w="10802" w:type="dxa"/>
          </w:tcPr>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 xml:space="preserve">а) отсутствие документов, предусмотренных Таблицей №2; </w:t>
            </w:r>
          </w:p>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 xml:space="preserve">б)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rsidR="00554369" w:rsidRPr="005F706C" w:rsidRDefault="00554369" w:rsidP="00522A66">
            <w:pPr>
              <w:pStyle w:val="ConsPlusNormal"/>
              <w:ind w:firstLine="347"/>
              <w:rPr>
                <w:rFonts w:ascii="Times New Roman" w:hAnsi="Times New Roman" w:cs="Times New Roman"/>
                <w:sz w:val="24"/>
                <w:szCs w:val="24"/>
              </w:rPr>
            </w:pPr>
            <w:r w:rsidRPr="005F706C">
              <w:rPr>
                <w:rFonts w:ascii="Times New Roman" w:hAnsi="Times New Roman" w:cs="Times New Roman"/>
                <w:sz w:val="24"/>
                <w:szCs w:val="24"/>
              </w:rPr>
              <w:t>в)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w:t>
            </w:r>
          </w:p>
        </w:tc>
        <w:tc>
          <w:tcPr>
            <w:tcW w:w="3374" w:type="dxa"/>
          </w:tcPr>
          <w:p w:rsidR="00554369" w:rsidRPr="005F706C" w:rsidRDefault="00554369" w:rsidP="00522A66">
            <w:pPr>
              <w:rPr>
                <w:sz w:val="24"/>
                <w:szCs w:val="24"/>
              </w:rPr>
            </w:pPr>
            <w:r w:rsidRPr="005F706C">
              <w:rPr>
                <w:sz w:val="24"/>
                <w:szCs w:val="24"/>
              </w:rPr>
              <w:t>Г</w:t>
            </w:r>
          </w:p>
        </w:tc>
      </w:tr>
      <w:tr w:rsidR="00554369" w:rsidRPr="005F706C" w:rsidTr="00467373">
        <w:tc>
          <w:tcPr>
            <w:tcW w:w="533" w:type="dxa"/>
          </w:tcPr>
          <w:p w:rsidR="00554369" w:rsidRPr="005F706C" w:rsidRDefault="00554369" w:rsidP="00522A66">
            <w:pPr>
              <w:rPr>
                <w:sz w:val="24"/>
                <w:szCs w:val="24"/>
              </w:rPr>
            </w:pPr>
            <w:r w:rsidRPr="005F706C">
              <w:rPr>
                <w:sz w:val="24"/>
                <w:szCs w:val="24"/>
              </w:rPr>
              <w:t>5</w:t>
            </w:r>
          </w:p>
        </w:tc>
        <w:tc>
          <w:tcPr>
            <w:tcW w:w="10802" w:type="dxa"/>
          </w:tcPr>
          <w:p w:rsidR="00554369" w:rsidRPr="005F706C" w:rsidRDefault="00554369" w:rsidP="00522A66">
            <w:pPr>
              <w:pStyle w:val="ConsPlusNormal"/>
              <w:ind w:firstLine="488"/>
              <w:rPr>
                <w:rFonts w:ascii="Times New Roman" w:hAnsi="Times New Roman" w:cs="Times New Roman"/>
                <w:sz w:val="24"/>
                <w:szCs w:val="24"/>
              </w:rPr>
            </w:pPr>
            <w:r w:rsidRPr="005F706C">
              <w:rPr>
                <w:rFonts w:ascii="Times New Roman" w:hAnsi="Times New Roman" w:cs="Times New Roman"/>
                <w:sz w:val="24"/>
                <w:szCs w:val="24"/>
              </w:rPr>
              <w:t xml:space="preserve">а) отсутствие документов, предусмотренных Таблицей 2; </w:t>
            </w:r>
          </w:p>
          <w:p w:rsidR="00554369" w:rsidRPr="005F706C" w:rsidRDefault="00554369" w:rsidP="00522A66">
            <w:pPr>
              <w:pStyle w:val="ConsPlusNormal"/>
              <w:ind w:firstLine="488"/>
              <w:rPr>
                <w:rFonts w:ascii="Times New Roman" w:hAnsi="Times New Roman" w:cs="Times New Roman"/>
                <w:sz w:val="24"/>
                <w:szCs w:val="24"/>
              </w:rPr>
            </w:pPr>
            <w:r w:rsidRPr="005F706C">
              <w:rPr>
                <w:rFonts w:ascii="Times New Roman" w:hAnsi="Times New Roman" w:cs="Times New Roman"/>
                <w:sz w:val="24"/>
                <w:szCs w:val="24"/>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554369" w:rsidRPr="005F706C" w:rsidRDefault="00554369" w:rsidP="00522A66">
            <w:pPr>
              <w:pStyle w:val="ConsPlusNormal"/>
              <w:ind w:firstLine="488"/>
              <w:rPr>
                <w:rFonts w:ascii="Times New Roman" w:hAnsi="Times New Roman" w:cs="Times New Roman"/>
                <w:sz w:val="24"/>
                <w:szCs w:val="24"/>
              </w:rPr>
            </w:pPr>
            <w:r w:rsidRPr="005F706C">
              <w:rPr>
                <w:rFonts w:ascii="Times New Roman" w:hAnsi="Times New Roman" w:cs="Times New Roman"/>
                <w:sz w:val="24"/>
                <w:szCs w:val="24"/>
              </w:rPr>
              <w:lastRenderedPageBreak/>
              <w:t xml:space="preserve">в) несоответствие планируемого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554369" w:rsidRPr="005F706C" w:rsidRDefault="00554369" w:rsidP="00522A66">
            <w:pPr>
              <w:pStyle w:val="ConsPlusNormal"/>
              <w:ind w:firstLine="488"/>
              <w:rPr>
                <w:rFonts w:ascii="Times New Roman" w:hAnsi="Times New Roman" w:cs="Times New Roman"/>
                <w:sz w:val="24"/>
                <w:szCs w:val="24"/>
              </w:rPr>
            </w:pPr>
            <w:r w:rsidRPr="005F706C">
              <w:rPr>
                <w:rFonts w:ascii="Times New Roman" w:hAnsi="Times New Roman" w:cs="Times New Roman"/>
                <w:sz w:val="24"/>
                <w:szCs w:val="24"/>
              </w:rPr>
              <w:t xml:space="preserve">г)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554369" w:rsidRPr="005F706C" w:rsidRDefault="00554369" w:rsidP="00522A66">
            <w:pPr>
              <w:pStyle w:val="ConsPlusNormal"/>
              <w:ind w:firstLine="488"/>
              <w:rPr>
                <w:rFonts w:ascii="Times New Roman" w:hAnsi="Times New Roman" w:cs="Times New Roman"/>
                <w:sz w:val="24"/>
                <w:szCs w:val="24"/>
              </w:rPr>
            </w:pPr>
            <w:r w:rsidRPr="005F706C">
              <w:rPr>
                <w:rFonts w:ascii="Times New Roman" w:hAnsi="Times New Roman" w:cs="Times New Roman"/>
                <w:sz w:val="24"/>
                <w:szCs w:val="24"/>
              </w:rPr>
              <w:t>д) 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w:t>
            </w:r>
          </w:p>
        </w:tc>
        <w:tc>
          <w:tcPr>
            <w:tcW w:w="3374" w:type="dxa"/>
          </w:tcPr>
          <w:p w:rsidR="00554369" w:rsidRPr="005F706C" w:rsidRDefault="00554369" w:rsidP="00522A66">
            <w:pPr>
              <w:rPr>
                <w:sz w:val="24"/>
                <w:szCs w:val="24"/>
              </w:rPr>
            </w:pPr>
            <w:r w:rsidRPr="005F706C">
              <w:rPr>
                <w:sz w:val="24"/>
                <w:szCs w:val="24"/>
              </w:rPr>
              <w:lastRenderedPageBreak/>
              <w:t>Д</w:t>
            </w:r>
          </w:p>
        </w:tc>
      </w:tr>
    </w:tbl>
    <w:p w:rsidR="00554369" w:rsidRPr="005F706C" w:rsidRDefault="00554369" w:rsidP="00554369">
      <w:pPr>
        <w:jc w:val="center"/>
        <w:rPr>
          <w:sz w:val="24"/>
          <w:szCs w:val="24"/>
        </w:rPr>
        <w:sectPr w:rsidR="00554369" w:rsidRPr="005F706C" w:rsidSect="00467373">
          <w:pgSz w:w="16838" w:h="11906" w:orient="landscape"/>
          <w:pgMar w:top="851" w:right="678" w:bottom="851" w:left="1701" w:header="709" w:footer="709" w:gutter="0"/>
          <w:cols w:space="708"/>
          <w:docGrid w:linePitch="360"/>
        </w:sectPr>
      </w:pPr>
    </w:p>
    <w:p w:rsidR="00554369" w:rsidRPr="00554369" w:rsidRDefault="00554369" w:rsidP="00554369">
      <w:pPr>
        <w:jc w:val="center"/>
      </w:pPr>
    </w:p>
    <w:p w:rsidR="00554369" w:rsidRPr="00131C61" w:rsidRDefault="00554369" w:rsidP="00554369">
      <w:pPr>
        <w:jc w:val="both"/>
        <w:rPr>
          <w:b/>
          <w:sz w:val="24"/>
          <w:szCs w:val="28"/>
          <w:lang w:bidi="ru-RU"/>
        </w:rPr>
      </w:pPr>
      <w:bookmarkStart w:id="4" w:name="bookmark44"/>
      <w:r w:rsidRPr="00131C61">
        <w:rPr>
          <w:b/>
          <w:sz w:val="24"/>
          <w:szCs w:val="28"/>
          <w:lang w:val="en-US" w:bidi="ru-RU"/>
        </w:rPr>
        <w:t>V</w:t>
      </w:r>
      <w:r w:rsidRPr="00131C61">
        <w:rPr>
          <w:b/>
          <w:sz w:val="24"/>
          <w:szCs w:val="28"/>
          <w:lang w:bidi="ru-RU"/>
        </w:rPr>
        <w:t xml:space="preserve">. Формы бланков заявления и результата предоставления </w:t>
      </w:r>
      <w:r w:rsidRPr="00131C61">
        <w:rPr>
          <w:b/>
          <w:sz w:val="24"/>
          <w:szCs w:val="28"/>
        </w:rPr>
        <w:t>муниципальной</w:t>
      </w:r>
      <w:r w:rsidRPr="00131C61">
        <w:rPr>
          <w:sz w:val="24"/>
          <w:szCs w:val="28"/>
        </w:rPr>
        <w:t xml:space="preserve"> </w:t>
      </w:r>
      <w:r w:rsidRPr="00131C61">
        <w:rPr>
          <w:b/>
          <w:sz w:val="24"/>
          <w:szCs w:val="28"/>
          <w:lang w:bidi="ru-RU"/>
        </w:rPr>
        <w:t>услуги</w:t>
      </w:r>
      <w:bookmarkEnd w:id="4"/>
    </w:p>
    <w:p w:rsidR="00554369" w:rsidRPr="00554369" w:rsidRDefault="00554369" w:rsidP="00554369">
      <w:pPr>
        <w:jc w:val="both"/>
        <w:rPr>
          <w:b/>
          <w:sz w:val="28"/>
          <w:szCs w:val="28"/>
          <w:lang w:bidi="ru-RU"/>
        </w:rPr>
      </w:pPr>
    </w:p>
    <w:p w:rsidR="00554369" w:rsidRPr="00554369" w:rsidRDefault="00554369" w:rsidP="00554369">
      <w:pPr>
        <w:jc w:val="right"/>
        <w:rPr>
          <w:b/>
          <w:lang w:bidi="ru-RU"/>
        </w:rPr>
      </w:pPr>
      <w:r w:rsidRPr="00554369">
        <w:rPr>
          <w:b/>
          <w:lang w:bidi="ru-RU"/>
        </w:rPr>
        <w:t>Образец № 1</w:t>
      </w:r>
    </w:p>
    <w:p w:rsidR="00554369" w:rsidRPr="00554369" w:rsidRDefault="00554369" w:rsidP="00554369">
      <w:pPr>
        <w:jc w:val="right"/>
        <w:rPr>
          <w:b/>
          <w:lang w:bidi="ru-RU"/>
        </w:rPr>
      </w:pPr>
    </w:p>
    <w:p w:rsidR="00554369" w:rsidRPr="00554369" w:rsidRDefault="00554369" w:rsidP="00554369">
      <w:pPr>
        <w:widowControl w:val="0"/>
        <w:jc w:val="right"/>
      </w:pPr>
      <w:r w:rsidRPr="00554369">
        <w:t xml:space="preserve">                                               Главе Администрации </w:t>
      </w:r>
      <w:r w:rsidR="00C276AC">
        <w:t>Сосновоборского городского округа</w:t>
      </w:r>
    </w:p>
    <w:p w:rsidR="00554369" w:rsidRPr="00554369" w:rsidRDefault="00554369" w:rsidP="00554369">
      <w:pPr>
        <w:widowControl w:val="0"/>
        <w:jc w:val="right"/>
      </w:pP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(наименование застройщика: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полное наименование юридического лица,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ИНН, ОГРН</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фамилия, имя, отчество</w:t>
      </w:r>
      <w:r w:rsidRPr="00554369">
        <w:rPr>
          <w:vertAlign w:val="superscript"/>
        </w:rPr>
        <w:t>&lt;1&gt;</w:t>
      </w:r>
      <w:r w:rsidRPr="00554369">
        <w:t xml:space="preserve"> - для физического лица,</w:t>
      </w:r>
    </w:p>
    <w:p w:rsidR="00554369" w:rsidRPr="00554369" w:rsidRDefault="00554369" w:rsidP="00554369">
      <w:pPr>
        <w:widowControl w:val="0"/>
        <w:jc w:val="right"/>
      </w:pPr>
      <w:r w:rsidRPr="00554369">
        <w:t>индивидуального предпринимателя</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ИНН, ОГРНИП</w:t>
      </w:r>
      <w:r w:rsidRPr="00554369">
        <w:rPr>
          <w:vertAlign w:val="superscript"/>
        </w:rPr>
        <w:t>&lt;2&gt;</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widowControl w:val="0"/>
        <w:jc w:val="center"/>
      </w:pPr>
      <w:bookmarkStart w:id="5" w:name="P457"/>
      <w:bookmarkEnd w:id="5"/>
    </w:p>
    <w:p w:rsidR="00554369" w:rsidRPr="00554369" w:rsidRDefault="00554369" w:rsidP="00554369">
      <w:pPr>
        <w:widowControl w:val="0"/>
        <w:jc w:val="center"/>
      </w:pPr>
      <w:r w:rsidRPr="00554369">
        <w:t>ЗАЯВЛЕНИЕ</w:t>
      </w:r>
    </w:p>
    <w:p w:rsidR="00554369" w:rsidRPr="00554369" w:rsidRDefault="00554369" w:rsidP="00554369">
      <w:pPr>
        <w:widowControl w:val="0"/>
        <w:jc w:val="center"/>
      </w:pPr>
      <w:r w:rsidRPr="00554369">
        <w:t>о выдаче разрешения на строительство</w:t>
      </w:r>
    </w:p>
    <w:p w:rsidR="00554369" w:rsidRPr="00554369" w:rsidRDefault="00554369" w:rsidP="00554369">
      <w:pPr>
        <w:widowControl w:val="0"/>
        <w:jc w:val="center"/>
      </w:pPr>
    </w:p>
    <w:p w:rsidR="00554369" w:rsidRPr="00554369" w:rsidRDefault="00554369" w:rsidP="00554369">
      <w:pPr>
        <w:widowControl w:val="0"/>
        <w:spacing w:line="204" w:lineRule="auto"/>
        <w:jc w:val="both"/>
        <w:rPr>
          <w:color w:val="000000"/>
        </w:rPr>
      </w:pPr>
      <w:r w:rsidRPr="00554369">
        <w:rPr>
          <w:color w:val="000000"/>
        </w:rPr>
        <w:t>Прошу выдать разрешение на строительство объекта капитального строительства / реконструкцию объекта капитального строительства / строительство линейного объекта / реконструкцию линейного объекта                           (ненужное зачеркнуть)</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Наименование объекта 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(в соответствии с утвержденной проектной документацией)</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Кадастровый номер реконструируемого объекта 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(в случае реконструкции)</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Этап строительства 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(указывается в случае выделения этапа строительства и приводится описание такого этапа)</w:t>
      </w:r>
    </w:p>
    <w:p w:rsidR="00554369" w:rsidRPr="00554369" w:rsidRDefault="00554369" w:rsidP="00554369">
      <w:pPr>
        <w:widowControl w:val="0"/>
        <w:spacing w:line="204" w:lineRule="auto"/>
        <w:jc w:val="center"/>
        <w:rPr>
          <w:color w:val="000000"/>
          <w:sz w:val="16"/>
          <w:szCs w:val="16"/>
        </w:rPr>
      </w:pPr>
    </w:p>
    <w:p w:rsidR="00554369" w:rsidRPr="00554369" w:rsidRDefault="00554369" w:rsidP="00554369">
      <w:pPr>
        <w:widowControl w:val="0"/>
        <w:spacing w:line="204" w:lineRule="auto"/>
        <w:jc w:val="both"/>
        <w:rPr>
          <w:color w:val="000000"/>
        </w:rPr>
      </w:pPr>
      <w:r w:rsidRPr="00554369">
        <w:rPr>
          <w:color w:val="000000"/>
        </w:rPr>
        <w:t>Адрес (местоположение) объекта 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(указывается адрес</w:t>
      </w:r>
      <w:r w:rsidRPr="00554369">
        <w:rPr>
          <w:vertAlign w:val="superscript"/>
        </w:rPr>
        <w:t>&lt;3&gt;</w:t>
      </w:r>
      <w:r w:rsidRPr="00554369">
        <w:rPr>
          <w:color w:val="000000"/>
          <w:sz w:val="16"/>
          <w:szCs w:val="16"/>
        </w:rPr>
        <w:t xml:space="preserve"> объекта капитального  строительства, а при наличии - адрес объекта</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капитального строительства в соответствии с государственным адресным реестром с указанием реквизитов</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документов о присвоении, об изменении адреса; для линейных объектов указывается описание местоположения</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r w:rsidRPr="00554369">
        <w:rPr>
          <w:color w:val="000000"/>
          <w:sz w:val="16"/>
          <w:szCs w:val="16"/>
        </w:rPr>
        <w:t xml:space="preserve"> </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в виде наименований субъекта Российской Федерации и муниципального образования)</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Кадастровый номер земельного участка (земельных участков) _______________________________________________</w:t>
      </w:r>
    </w:p>
    <w:p w:rsidR="00554369" w:rsidRPr="00554369" w:rsidRDefault="00554369" w:rsidP="00554369">
      <w:pPr>
        <w:widowControl w:val="0"/>
        <w:spacing w:line="204" w:lineRule="auto"/>
        <w:jc w:val="center"/>
        <w:rPr>
          <w:color w:val="000000"/>
        </w:rPr>
      </w:pPr>
      <w:r w:rsidRPr="00554369">
        <w:rPr>
          <w:color w:val="000000"/>
          <w:sz w:val="16"/>
          <w:szCs w:val="16"/>
        </w:rPr>
        <w:t xml:space="preserve">                                                                                                                            (заполнение не является обязательным при выдаче</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разрешения на строительство (реконструкцию) линейного объекта)</w:t>
      </w:r>
    </w:p>
    <w:p w:rsidR="00554369" w:rsidRPr="00554369" w:rsidRDefault="00554369" w:rsidP="00554369">
      <w:pPr>
        <w:widowControl w:val="0"/>
        <w:spacing w:line="204" w:lineRule="auto"/>
        <w:jc w:val="center"/>
        <w:rPr>
          <w:color w:val="000000"/>
          <w:sz w:val="16"/>
          <w:szCs w:val="16"/>
        </w:rPr>
      </w:pPr>
    </w:p>
    <w:p w:rsidR="00554369" w:rsidRPr="00554369" w:rsidRDefault="00554369" w:rsidP="00554369">
      <w:pPr>
        <w:widowControl w:val="0"/>
        <w:spacing w:line="204" w:lineRule="auto"/>
        <w:jc w:val="both"/>
        <w:rPr>
          <w:color w:val="000000"/>
        </w:rPr>
      </w:pPr>
      <w:r w:rsidRPr="00554369">
        <w:rPr>
          <w:color w:val="000000"/>
        </w:rPr>
        <w:t>Номер кадастрового квартала (кадастровых кварталов) _____________________________________________________</w:t>
      </w:r>
    </w:p>
    <w:p w:rsidR="00554369" w:rsidRPr="00554369" w:rsidRDefault="00554369" w:rsidP="00554369">
      <w:pPr>
        <w:widowControl w:val="0"/>
        <w:spacing w:line="204" w:lineRule="auto"/>
        <w:jc w:val="center"/>
        <w:rPr>
          <w:color w:val="000000"/>
        </w:rPr>
      </w:pPr>
      <w:r w:rsidRPr="00554369">
        <w:rPr>
          <w:color w:val="000000"/>
          <w:sz w:val="16"/>
          <w:szCs w:val="16"/>
        </w:rPr>
        <w:t xml:space="preserve">                                                                                                                            (заполнение не является обязательным при выдаче</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разрешения на строительство (реконструкцию) линейного объекта)</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Сведения о градостроительном плане земельного участка ___________________________________________________</w:t>
      </w:r>
    </w:p>
    <w:p w:rsidR="00554369" w:rsidRPr="00554369" w:rsidRDefault="00554369" w:rsidP="00554369">
      <w:pPr>
        <w:widowControl w:val="0"/>
        <w:spacing w:line="204" w:lineRule="auto"/>
        <w:jc w:val="center"/>
        <w:rPr>
          <w:color w:val="000000"/>
        </w:rPr>
      </w:pPr>
      <w:r w:rsidRPr="00554369">
        <w:rPr>
          <w:color w:val="000000"/>
          <w:sz w:val="16"/>
          <w:szCs w:val="16"/>
        </w:rPr>
        <w:t xml:space="preserve">                                                                                                                   (указываются дата выдачи градостроительного плана земельного участка,</w:t>
      </w:r>
    </w:p>
    <w:p w:rsidR="00554369" w:rsidRPr="00554369" w:rsidRDefault="00554369" w:rsidP="00554369">
      <w:pPr>
        <w:widowControl w:val="0"/>
        <w:spacing w:line="204" w:lineRule="auto"/>
        <w:jc w:val="both"/>
        <w:rPr>
          <w:color w:val="000000"/>
        </w:rPr>
      </w:pPr>
      <w:r w:rsidRPr="00554369">
        <w:rPr>
          <w:color w:val="000000"/>
        </w:rPr>
        <w:lastRenderedPageBreak/>
        <w:t>_____________________________________________________________________________________________</w:t>
      </w:r>
    </w:p>
    <w:p w:rsidR="00554369" w:rsidRPr="00554369" w:rsidRDefault="00554369" w:rsidP="00554369">
      <w:pPr>
        <w:widowControl w:val="0"/>
        <w:spacing w:line="204" w:lineRule="auto"/>
        <w:jc w:val="both"/>
        <w:rPr>
          <w:color w:val="000000"/>
          <w:sz w:val="16"/>
          <w:szCs w:val="16"/>
        </w:rPr>
      </w:pPr>
      <w:r w:rsidRPr="00554369">
        <w:rPr>
          <w:color w:val="000000"/>
          <w:sz w:val="16"/>
          <w:szCs w:val="16"/>
        </w:rPr>
        <w:t xml:space="preserve">   его номер и орган, выдавший градостроительный план земельного участка; не заполняется в отношении линейных объектов, кроме случаев,</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C276AC" w:rsidP="00C276AC">
      <w:pPr>
        <w:widowControl w:val="0"/>
        <w:tabs>
          <w:tab w:val="left" w:pos="510"/>
          <w:tab w:val="center" w:pos="4677"/>
        </w:tabs>
        <w:spacing w:line="204" w:lineRule="auto"/>
        <w:rPr>
          <w:color w:val="000000"/>
          <w:sz w:val="16"/>
          <w:szCs w:val="16"/>
        </w:rPr>
      </w:pPr>
      <w:r>
        <w:rPr>
          <w:color w:val="000000"/>
          <w:sz w:val="16"/>
          <w:szCs w:val="16"/>
        </w:rPr>
        <w:tab/>
      </w:r>
      <w:r>
        <w:rPr>
          <w:color w:val="000000"/>
          <w:sz w:val="16"/>
          <w:szCs w:val="16"/>
        </w:rPr>
        <w:tab/>
      </w:r>
      <w:r w:rsidR="00554369" w:rsidRPr="00554369">
        <w:rPr>
          <w:color w:val="000000"/>
          <w:sz w:val="16"/>
          <w:szCs w:val="16"/>
        </w:rPr>
        <w:t>предусмотренных законодательством Российской Федерации)</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pPr>
      <w:r w:rsidRPr="00554369">
        <w:t>Сведения об условном номере земельного участка (земельных участков) на утвержденной схеме расположения земельного участка или земельных участков на кадастровом плане территории</w:t>
      </w:r>
      <w:r w:rsidRPr="00554369">
        <w:rPr>
          <w:vertAlign w:val="superscript"/>
        </w:rPr>
        <w:t>&lt;4&gt;</w:t>
      </w:r>
      <w:r w:rsidRPr="00554369">
        <w:t xml:space="preserve"> _____________________________________________________________________________________________</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схеме расположения земельного участка или земельных участков на кадастровом плане территории</w:t>
      </w:r>
      <w:r w:rsidRPr="00554369">
        <w:rPr>
          <w:vertAlign w:val="superscript"/>
        </w:rPr>
        <w:t>&lt;5&gt;</w:t>
      </w:r>
      <w:r w:rsidRPr="00554369">
        <w:t xml:space="preserve"> 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(указываются дата и номер решения; наименование организации, уполномоченного органа или лица, принявшего решение об утверждении схемы </w:t>
      </w:r>
    </w:p>
    <w:p w:rsidR="00554369" w:rsidRPr="00554369" w:rsidRDefault="00554369" w:rsidP="00554369">
      <w:pPr>
        <w:widowControl w:val="0"/>
        <w:spacing w:line="204" w:lineRule="auto"/>
        <w:jc w:val="both"/>
      </w:pPr>
      <w:r w:rsidRPr="00554369">
        <w:t>_____________________________________________________________________________________________</w:t>
      </w:r>
    </w:p>
    <w:p w:rsidR="00554369" w:rsidRPr="00554369" w:rsidRDefault="00554369" w:rsidP="00554369">
      <w:pPr>
        <w:widowControl w:val="0"/>
        <w:spacing w:line="204" w:lineRule="auto"/>
        <w:jc w:val="center"/>
      </w:pPr>
      <w:r w:rsidRPr="00554369">
        <w:rPr>
          <w:sz w:val="16"/>
          <w:szCs w:val="16"/>
        </w:rPr>
        <w:t>расположения земельного участка или земельных участков)</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Сведения о проекте планировки и проекте межевания территории 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(заполняется в отношении линейных объектов, кроме случаев, </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both"/>
        <w:rPr>
          <w:color w:val="000000"/>
          <w:sz w:val="16"/>
          <w:szCs w:val="16"/>
        </w:rPr>
      </w:pPr>
      <w:r w:rsidRPr="00554369">
        <w:rPr>
          <w:color w:val="000000"/>
          <w:sz w:val="16"/>
          <w:szCs w:val="16"/>
        </w:rPr>
        <w:t>предусмотренных</w:t>
      </w:r>
      <w:r w:rsidRPr="00554369">
        <w:rPr>
          <w:color w:val="000000"/>
        </w:rPr>
        <w:t xml:space="preserve"> </w:t>
      </w:r>
      <w:r w:rsidRPr="00554369">
        <w:rPr>
          <w:color w:val="000000"/>
          <w:sz w:val="16"/>
          <w:szCs w:val="16"/>
        </w:rPr>
        <w:t xml:space="preserve">законодательством Российской Федерации; указываются дата и номер решения об утверждении проекта планировки и проекта </w:t>
      </w:r>
    </w:p>
    <w:p w:rsidR="00554369" w:rsidRPr="00554369" w:rsidRDefault="00554369" w:rsidP="00554369">
      <w:pPr>
        <w:widowControl w:val="0"/>
        <w:spacing w:line="204" w:lineRule="auto"/>
        <w:jc w:val="both"/>
        <w:rPr>
          <w:color w:val="000000"/>
          <w:sz w:val="16"/>
          <w:szCs w:val="16"/>
        </w:rPr>
      </w:pP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___________________________________________________________________________________________________</w:t>
      </w:r>
    </w:p>
    <w:p w:rsidR="00554369" w:rsidRPr="00554369" w:rsidRDefault="00554369" w:rsidP="00554369">
      <w:pPr>
        <w:widowControl w:val="0"/>
        <w:spacing w:line="204" w:lineRule="auto"/>
        <w:jc w:val="both"/>
        <w:rPr>
          <w:color w:val="000000"/>
        </w:rPr>
      </w:pPr>
      <w:r w:rsidRPr="00554369">
        <w:rPr>
          <w:color w:val="000000"/>
        </w:rPr>
        <w:t xml:space="preserve"> </w:t>
      </w:r>
      <w:r w:rsidRPr="00554369">
        <w:rPr>
          <w:color w:val="000000"/>
          <w:sz w:val="16"/>
          <w:szCs w:val="16"/>
        </w:rPr>
        <w:t>межевания территории (в соответствии со сведениями, содержащимися в ИСОГД) и уполномоченный орган или лицо, принявшие такое решение)</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Сведения о проектной документации 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rPr>
        <w:t xml:space="preserve">                                           </w:t>
      </w:r>
      <w:r w:rsidRPr="00554369">
        <w:rPr>
          <w:color w:val="000000"/>
          <w:sz w:val="16"/>
          <w:szCs w:val="16"/>
        </w:rPr>
        <w:t>(указывается кем, когда разработана проектная документация)</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(реквизиты документа, наименование проектной организации; </w:t>
      </w:r>
      <w:r w:rsidRPr="00554369">
        <w:rPr>
          <w:sz w:val="16"/>
          <w:szCs w:val="16"/>
        </w:rPr>
        <w:t xml:space="preserve">дата (при наличии)  и номер (при наличии) решения об утверждении проектной документации </w:t>
      </w:r>
      <w:r w:rsidRPr="00554369">
        <w:rPr>
          <w:vertAlign w:val="superscript"/>
        </w:rPr>
        <w:t>&lt;6&gt;</w:t>
      </w:r>
      <w:r w:rsidRPr="00554369">
        <w:rPr>
          <w:color w:val="000000"/>
          <w:sz w:val="16"/>
          <w:szCs w:val="16"/>
        </w:rPr>
        <w:t>)</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pPr>
      <w:r w:rsidRPr="00554369">
        <w:t xml:space="preserve">Сведения о положительном заключении экспертизы проектной документации </w:t>
      </w:r>
    </w:p>
    <w:p w:rsidR="00554369" w:rsidRPr="00554369" w:rsidRDefault="00554369" w:rsidP="00554369">
      <w:pPr>
        <w:pStyle w:val="1"/>
        <w:keepNext w:val="0"/>
        <w:spacing w:before="0"/>
        <w:jc w:val="both"/>
        <w:rPr>
          <w:rFonts w:ascii="Times New Roman" w:eastAsia="Calibri" w:hAnsi="Times New Roman" w:cs="Times New Roman"/>
          <w:b w:val="0"/>
          <w:bCs w:val="0"/>
          <w:sz w:val="20"/>
          <w:szCs w:val="20"/>
        </w:rPr>
      </w:pPr>
      <w:r w:rsidRPr="00554369">
        <w:rPr>
          <w:rFonts w:ascii="Times New Roman" w:eastAsia="Calibri" w:hAnsi="Times New Roman" w:cs="Times New Roman"/>
          <w:b w:val="0"/>
          <w:bCs w:val="0"/>
          <w:sz w:val="20"/>
          <w:szCs w:val="20"/>
        </w:rPr>
        <w:t>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(указываются наименование организации, выдавшей заключение, номер и дата утверждения</w:t>
      </w:r>
      <w:r w:rsidRPr="00554369">
        <w:rPr>
          <w:vertAlign w:val="superscript"/>
        </w:rPr>
        <w:t>&lt;7&gt;</w:t>
      </w:r>
      <w:r w:rsidRPr="00554369">
        <w:rPr>
          <w:sz w:val="16"/>
          <w:szCs w:val="16"/>
        </w:rPr>
        <w:t>)</w:t>
      </w:r>
    </w:p>
    <w:p w:rsidR="00554369" w:rsidRPr="00554369" w:rsidRDefault="00554369" w:rsidP="00554369">
      <w:pPr>
        <w:widowControl w:val="0"/>
        <w:spacing w:line="204" w:lineRule="auto"/>
        <w:jc w:val="center"/>
        <w:rPr>
          <w:sz w:val="16"/>
          <w:szCs w:val="16"/>
        </w:rPr>
      </w:pPr>
    </w:p>
    <w:p w:rsidR="00554369" w:rsidRPr="00554369" w:rsidRDefault="00554369" w:rsidP="00554369">
      <w:pPr>
        <w:widowControl w:val="0"/>
        <w:spacing w:line="204" w:lineRule="auto"/>
        <w:jc w:val="both"/>
      </w:pPr>
      <w:r w:rsidRPr="00554369">
        <w:t xml:space="preserve">Сведения о положительном заключении государственной экологической проектной документации </w:t>
      </w:r>
    </w:p>
    <w:p w:rsidR="00554369" w:rsidRPr="00554369" w:rsidRDefault="00554369" w:rsidP="00554369">
      <w:pPr>
        <w:pStyle w:val="1"/>
        <w:keepNext w:val="0"/>
        <w:spacing w:before="0"/>
        <w:jc w:val="both"/>
        <w:rPr>
          <w:rFonts w:ascii="Times New Roman" w:eastAsia="Calibri" w:hAnsi="Times New Roman" w:cs="Times New Roman"/>
          <w:b w:val="0"/>
          <w:bCs w:val="0"/>
          <w:sz w:val="20"/>
          <w:szCs w:val="20"/>
        </w:rPr>
      </w:pPr>
      <w:r w:rsidRPr="00554369">
        <w:rPr>
          <w:rFonts w:ascii="Times New Roman" w:eastAsia="Calibri" w:hAnsi="Times New Roman" w:cs="Times New Roman"/>
          <w:b w:val="0"/>
          <w:bCs w:val="0"/>
          <w:sz w:val="20"/>
          <w:szCs w:val="20"/>
        </w:rPr>
        <w:t>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(указываются реквизиты приказа об утверждении положительного заключения государственной экологической экспертизы (дата, номер), в случае</w:t>
      </w:r>
    </w:p>
    <w:p w:rsidR="00554369" w:rsidRPr="00554369" w:rsidRDefault="00554369" w:rsidP="00554369">
      <w:pPr>
        <w:jc w:val="both"/>
        <w:rPr>
          <w:sz w:val="16"/>
          <w:szCs w:val="16"/>
        </w:rPr>
      </w:pPr>
    </w:p>
    <w:p w:rsidR="00554369" w:rsidRPr="00554369" w:rsidRDefault="00554369" w:rsidP="00554369">
      <w:pPr>
        <w:jc w:val="both"/>
        <w:rPr>
          <w:sz w:val="16"/>
          <w:szCs w:val="16"/>
        </w:rPr>
      </w:pPr>
      <w:r w:rsidRPr="00554369">
        <w:rPr>
          <w:sz w:val="16"/>
          <w:szCs w:val="16"/>
        </w:rPr>
        <w:t>____________________________________________________________________________________________________________________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если в соответствии с законодательством Российской Федерации проектная документация подлежит государственной экологической экспертизе</w:t>
      </w:r>
    </w:p>
    <w:p w:rsidR="00554369" w:rsidRPr="00554369" w:rsidRDefault="00554369" w:rsidP="00554369">
      <w:pPr>
        <w:jc w:val="both"/>
        <w:rPr>
          <w:sz w:val="16"/>
          <w:szCs w:val="16"/>
        </w:rPr>
      </w:pPr>
    </w:p>
    <w:p w:rsidR="00554369" w:rsidRPr="00554369" w:rsidRDefault="00554369" w:rsidP="00554369">
      <w:pPr>
        <w:widowControl w:val="0"/>
        <w:spacing w:line="204" w:lineRule="auto"/>
        <w:jc w:val="both"/>
      </w:pPr>
      <w:r w:rsidRPr="00554369">
        <w:t xml:space="preserve">Подтверждение соответствия вносимых в проектную документацию изменений требованиям, указанным в </w:t>
      </w:r>
      <w:hyperlink r:id="rId10" w:tooltip="consultantplus://offline/ref=9845FDD8A76CA29033A0F21BCFBC0FC297C9F3966CD531912BF38EF93F52C66A443A3593D88FE1FCBA4E911134C19197BBD10A0ADA5Ap3q4P" w:history="1">
        <w:r w:rsidRPr="00554369">
          <w:t>части 3.8 статьи 49</w:t>
        </w:r>
      </w:hyperlink>
      <w:r w:rsidRPr="00554369">
        <w:t xml:space="preserve"> Градостроительного кодекса Российской Федерации</w:t>
      </w:r>
      <w:r w:rsidRPr="00554369">
        <w:rPr>
          <w:vertAlign w:val="superscript"/>
        </w:rPr>
        <w:t>&lt;8&gt;</w:t>
      </w:r>
      <w:r w:rsidRPr="00554369">
        <w:t xml:space="preserve"> 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(указываются сведения о специалисте по организации архитектурно-</w:t>
      </w:r>
    </w:p>
    <w:p w:rsidR="00554369" w:rsidRPr="00554369" w:rsidRDefault="00554369" w:rsidP="00554369">
      <w:pPr>
        <w:widowControl w:val="0"/>
        <w:spacing w:line="204" w:lineRule="auto"/>
        <w:jc w:val="center"/>
        <w:rPr>
          <w:sz w:val="16"/>
          <w:szCs w:val="16"/>
        </w:rPr>
      </w:pPr>
      <w:r w:rsidRPr="00554369">
        <w:rPr>
          <w:sz w:val="16"/>
          <w:szCs w:val="16"/>
        </w:rPr>
        <w:t>_______________________________________________________________________________________________________________________________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строительного проектирования в должности главного инженера проекта, утвердившем подтверждение соответствия вносимых в проектную</w:t>
      </w:r>
    </w:p>
    <w:p w:rsidR="00554369" w:rsidRPr="00554369" w:rsidRDefault="00554369" w:rsidP="00554369">
      <w:pPr>
        <w:jc w:val="both"/>
        <w:rPr>
          <w:sz w:val="16"/>
          <w:szCs w:val="16"/>
        </w:rPr>
      </w:pPr>
      <w:r w:rsidRPr="00554369">
        <w:rPr>
          <w:sz w:val="16"/>
          <w:szCs w:val="16"/>
        </w:rPr>
        <w:t>____________________________________________________________________________________________________________________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документацию изменений требованиям, указанным в части 3.8 статьи 49 Градостроительного кодекса Российской Федерации, дата и номер)</w:t>
      </w:r>
    </w:p>
    <w:p w:rsidR="00554369" w:rsidRPr="00554369" w:rsidRDefault="00554369" w:rsidP="00554369">
      <w:pPr>
        <w:jc w:val="center"/>
        <w:rPr>
          <w:sz w:val="16"/>
          <w:szCs w:val="16"/>
        </w:rPr>
      </w:pPr>
    </w:p>
    <w:p w:rsidR="00554369" w:rsidRPr="00554369" w:rsidRDefault="00554369" w:rsidP="00554369">
      <w:pPr>
        <w:jc w:val="both"/>
      </w:pPr>
      <w:r w:rsidRPr="00554369">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Pr="00554369">
        <w:rPr>
          <w:vertAlign w:val="superscript"/>
        </w:rPr>
        <w:t>&lt;9&gt;</w:t>
      </w:r>
      <w:r w:rsidRPr="00554369">
        <w:t xml:space="preserve"> </w:t>
      </w:r>
    </w:p>
    <w:p w:rsidR="00554369" w:rsidRPr="00554369" w:rsidRDefault="00554369" w:rsidP="00554369">
      <w:pPr>
        <w:jc w:val="both"/>
      </w:pPr>
      <w:r w:rsidRPr="00554369">
        <w:t>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(указываются сведения об организации, проводившей оценку соответствия; дата и номер)</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Сведения  о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(указываются наименование органа, выдавшего разрешение,</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регистрационный номер и дата выдачи разрешения)</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 xml:space="preserve">Сведения о типовом архитектурном решении объекта капитального строительства, в соответствии с которым планируется строительство или реконструкция объекта капитального  строительства, в случае </w:t>
      </w:r>
      <w:r w:rsidRPr="00554369">
        <w:rPr>
          <w:color w:val="000000"/>
        </w:rPr>
        <w:lastRenderedPageBreak/>
        <w:t>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(наименование органа (организации), утвердившего типовое архитектурное</w:t>
      </w: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решение, регистрационный номер и дата утверждения)</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Сведения о заключении комитета по сохранению объектов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 xml:space="preserve">             (регистрационный номер и дата выдачи заключения)</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Срок действия разрешения на строительство (месяцев) ____________________________________________________</w:t>
      </w:r>
    </w:p>
    <w:p w:rsidR="00554369" w:rsidRPr="00554369" w:rsidRDefault="00554369" w:rsidP="00554369">
      <w:pPr>
        <w:widowControl w:val="0"/>
        <w:spacing w:line="204" w:lineRule="auto"/>
        <w:jc w:val="both"/>
        <w:rPr>
          <w:color w:val="000000"/>
          <w:sz w:val="16"/>
          <w:szCs w:val="16"/>
        </w:rPr>
      </w:pPr>
      <w:r w:rsidRPr="00554369">
        <w:rPr>
          <w:color w:val="000000"/>
          <w:sz w:val="16"/>
          <w:szCs w:val="16"/>
        </w:rPr>
        <w:t xml:space="preserve">                                                                                         (в соответствии с разделом проектной документации "Проект организации строительства")</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pPr>
      <w:r w:rsidRPr="00554369">
        <w:t xml:space="preserve">Проектные характеристики объекта капитального строительства </w:t>
      </w:r>
      <w:r w:rsidRPr="00554369">
        <w:rPr>
          <w:vertAlign w:val="superscript"/>
        </w:rPr>
        <w:t>&lt;10&gt;:</w:t>
      </w:r>
    </w:p>
    <w:p w:rsidR="00554369" w:rsidRPr="00554369" w:rsidRDefault="00554369" w:rsidP="00554369">
      <w:pPr>
        <w:widowControl w:val="0"/>
        <w:spacing w:line="204" w:lineRule="auto"/>
      </w:pPr>
    </w:p>
    <w:tbl>
      <w:tblPr>
        <w:tblW w:w="9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118"/>
        <w:gridCol w:w="1020"/>
        <w:gridCol w:w="35"/>
        <w:gridCol w:w="3827"/>
        <w:gridCol w:w="1701"/>
      </w:tblGrid>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Вид объекта капитального строительства</w:t>
            </w:r>
            <w:r w:rsidRPr="00554369">
              <w:rPr>
                <w:vertAlign w:val="superscript"/>
              </w:rPr>
              <w:t>&lt;11&gt;</w:t>
            </w:r>
          </w:p>
          <w:p w:rsidR="00554369" w:rsidRPr="00554369" w:rsidRDefault="00554369" w:rsidP="00522A66">
            <w:pPr>
              <w:widowControl w:val="0"/>
              <w:spacing w:line="204" w:lineRule="auto"/>
            </w:pPr>
          </w:p>
        </w:tc>
        <w:tc>
          <w:tcPr>
            <w:tcW w:w="658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Назначение объекта</w:t>
            </w:r>
            <w:r w:rsidRPr="00554369">
              <w:rPr>
                <w:vertAlign w:val="superscript"/>
              </w:rPr>
              <w:t>&lt;12&gt;</w:t>
            </w:r>
          </w:p>
          <w:p w:rsidR="00554369" w:rsidRPr="00554369" w:rsidRDefault="00554369" w:rsidP="00522A66"/>
        </w:tc>
        <w:tc>
          <w:tcPr>
            <w:tcW w:w="658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Площадь участка (кв.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widowControl w:val="0"/>
              <w:spacing w:line="204" w:lineRule="auto"/>
            </w:pPr>
            <w:r w:rsidRPr="00554369">
              <w:t>Количество этажей (шт.):</w:t>
            </w:r>
          </w:p>
        </w:tc>
        <w:tc>
          <w:tcPr>
            <w:tcW w:w="1701"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застройки (кв. м)</w:t>
            </w:r>
            <w:r w:rsidRPr="00554369">
              <w:rPr>
                <w:vertAlign w:val="superscript"/>
              </w:rPr>
              <w:t xml:space="preserve"> &lt;13&gt;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 том числе, количество подземных этажей: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застройки части объекта капитального строительства (кв. м):</w:t>
            </w:r>
            <w:r w:rsidRPr="00554369">
              <w:rPr>
                <w:vertAlign w:val="superscript"/>
              </w:rPr>
              <w:t xml:space="preserve"> &lt;14&gt;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жилых помещений (кв. м):</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(кв. м):</w:t>
            </w:r>
            <w:r w:rsidRPr="00554369">
              <w:rPr>
                <w:vertAlign w:val="superscript"/>
              </w:rPr>
              <w:t xml:space="preserve"> &lt;15&gt;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нежилых помещений (кв. м):</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части объекта капитального строительства (кв. м):</w:t>
            </w:r>
            <w:r w:rsidRPr="00554369">
              <w:rPr>
                <w:vertAlign w:val="superscript"/>
              </w:rPr>
              <w:t xml:space="preserve"> &lt;16&gt;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помещений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Объем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нежилых помещений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 том числе подземной части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жилых помещений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Высота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 том числе квартир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Вместимость (чел.):</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машино-мест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 xml:space="preserve">Иные показатели </w:t>
            </w:r>
            <w:r w:rsidRPr="00554369">
              <w:rPr>
                <w:vertAlign w:val="superscript"/>
              </w:rPr>
              <w:t>&lt;17&gt;</w:t>
            </w:r>
            <w:r w:rsidRPr="00554369">
              <w:t>:</w:t>
            </w:r>
          </w:p>
        </w:tc>
        <w:tc>
          <w:tcPr>
            <w:tcW w:w="658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9701"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 xml:space="preserve">Краткие проектные характеристики линейного объекта </w:t>
            </w:r>
            <w:r w:rsidRPr="00554369">
              <w:rPr>
                <w:vertAlign w:val="superscript"/>
              </w:rPr>
              <w:t>&lt;18&gt;:</w:t>
            </w:r>
          </w:p>
        </w:tc>
      </w:tr>
      <w:tr w:rsidR="00554369" w:rsidRPr="00554369" w:rsidTr="008678DE">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Категория (класс):</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Протяженность:</w:t>
            </w:r>
            <w:r w:rsidRPr="00554369">
              <w:rPr>
                <w:vertAlign w:val="superscript"/>
              </w:rPr>
              <w:t xml:space="preserve"> &lt;19&gt;</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Протяженность участка или части линейного объекта (м):</w:t>
            </w:r>
            <w:r w:rsidRPr="00554369">
              <w:rPr>
                <w:vertAlign w:val="superscript"/>
              </w:rPr>
              <w:t xml:space="preserve"> &lt;20&gt;</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lastRenderedPageBreak/>
              <w:t>Мощность (пропускная способность, грузооборот, интенсивность движения):</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p w:rsidR="00554369" w:rsidRPr="00554369" w:rsidRDefault="00554369" w:rsidP="00522A66">
            <w:pPr>
              <w:widowControl w:val="0"/>
              <w:spacing w:line="204" w:lineRule="auto"/>
            </w:pP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4138"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Перечень конструктивных элементов, оказывающих влияние на безопасность:</w:t>
            </w:r>
          </w:p>
        </w:tc>
        <w:tc>
          <w:tcPr>
            <w:tcW w:w="5563" w:type="dxa"/>
            <w:gridSpan w:val="3"/>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8678DE">
        <w:tc>
          <w:tcPr>
            <w:tcW w:w="4138"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 xml:space="preserve">Иные показатели </w:t>
            </w:r>
            <w:r w:rsidRPr="00554369">
              <w:rPr>
                <w:vertAlign w:val="superscript"/>
              </w:rPr>
              <w:t>&lt;21&gt;:</w:t>
            </w:r>
          </w:p>
        </w:tc>
        <w:tc>
          <w:tcPr>
            <w:tcW w:w="5563" w:type="dxa"/>
            <w:gridSpan w:val="3"/>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bl>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 xml:space="preserve">К настоящему заявлению прилагаются документы согласно Таблице № 2. </w:t>
      </w:r>
    </w:p>
    <w:p w:rsidR="00554369" w:rsidRPr="00554369" w:rsidRDefault="00554369" w:rsidP="00554369">
      <w:pPr>
        <w:widowControl w:val="0"/>
        <w:spacing w:line="204" w:lineRule="auto"/>
        <w:jc w:val="both"/>
        <w:rPr>
          <w:color w:val="000000"/>
        </w:rPr>
      </w:pPr>
      <w:r w:rsidRPr="00554369">
        <w:rPr>
          <w:color w:val="000000"/>
        </w:rPr>
        <w:t>Интересы застройщика в Администрации МО _____уполномочен представлять:</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_________________________________________________________________________________________________</w:t>
      </w:r>
    </w:p>
    <w:p w:rsidR="00554369" w:rsidRPr="00554369" w:rsidRDefault="00554369" w:rsidP="00554369">
      <w:pPr>
        <w:widowControl w:val="0"/>
        <w:spacing w:line="204" w:lineRule="auto"/>
        <w:jc w:val="center"/>
        <w:rPr>
          <w:color w:val="000000"/>
          <w:sz w:val="16"/>
          <w:szCs w:val="16"/>
        </w:rPr>
      </w:pPr>
      <w:r w:rsidRPr="00554369">
        <w:rPr>
          <w:color w:val="000000"/>
          <w:sz w:val="16"/>
          <w:szCs w:val="16"/>
        </w:rPr>
        <w:t>(Ф.И.О., должность, контактный телефон)</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 xml:space="preserve">По доверенности </w:t>
      </w:r>
      <w:r w:rsidRPr="00554369">
        <w:rPr>
          <w:vertAlign w:val="superscript"/>
        </w:rPr>
        <w:t>&lt;22&gt;</w:t>
      </w:r>
      <w:r w:rsidRPr="00554369">
        <w:rPr>
          <w:color w:val="000000"/>
        </w:rPr>
        <w:t xml:space="preserve"> N _________________________ от ________________________</w:t>
      </w:r>
    </w:p>
    <w:p w:rsidR="00554369" w:rsidRPr="00554369" w:rsidRDefault="00554369" w:rsidP="00554369">
      <w:pPr>
        <w:widowControl w:val="0"/>
        <w:spacing w:line="204" w:lineRule="auto"/>
        <w:jc w:val="both"/>
        <w:rPr>
          <w:color w:val="000000"/>
          <w:sz w:val="16"/>
          <w:szCs w:val="16"/>
        </w:rPr>
      </w:pPr>
      <w:r w:rsidRPr="00554369">
        <w:rPr>
          <w:color w:val="000000"/>
          <w:sz w:val="16"/>
          <w:szCs w:val="16"/>
        </w:rPr>
        <w:t xml:space="preserve">                                                        (реквизиты доверенности)</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941"/>
      </w:tblGrid>
      <w:tr w:rsidR="00554369" w:rsidRPr="00554369" w:rsidTr="008678DE">
        <w:tc>
          <w:tcPr>
            <w:tcW w:w="630" w:type="dxa"/>
            <w:tcBorders>
              <w:right w:val="single" w:sz="4" w:space="0" w:color="auto"/>
            </w:tcBorders>
            <w:shd w:val="clear" w:color="auto" w:fill="auto"/>
          </w:tcPr>
          <w:p w:rsidR="00554369" w:rsidRPr="00554369" w:rsidRDefault="00554369" w:rsidP="00522A66">
            <w:pPr>
              <w:widowControl w:val="0"/>
              <w:spacing w:line="204" w:lineRule="auto"/>
              <w:jc w:val="both"/>
              <w:rPr>
                <w:color w:val="000000"/>
              </w:rPr>
            </w:pPr>
          </w:p>
        </w:tc>
        <w:tc>
          <w:tcPr>
            <w:tcW w:w="8941"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widowControl w:val="0"/>
              <w:spacing w:line="204" w:lineRule="auto"/>
              <w:jc w:val="both"/>
              <w:rPr>
                <w:color w:val="000000"/>
              </w:rPr>
            </w:pPr>
            <w:r w:rsidRPr="00554369">
              <w:rPr>
                <w:color w:val="000000"/>
              </w:rPr>
              <w:t>выдать на руки в МФЦ</w:t>
            </w:r>
          </w:p>
          <w:p w:rsidR="00554369" w:rsidRPr="00554369" w:rsidRDefault="00554369" w:rsidP="00522A66">
            <w:pPr>
              <w:widowControl w:val="0"/>
              <w:spacing w:line="204" w:lineRule="auto"/>
              <w:jc w:val="both"/>
              <w:rPr>
                <w:color w:val="000000"/>
              </w:rPr>
            </w:pPr>
          </w:p>
        </w:tc>
      </w:tr>
      <w:tr w:rsidR="00554369" w:rsidRPr="00554369" w:rsidTr="008678DE">
        <w:tc>
          <w:tcPr>
            <w:tcW w:w="630" w:type="dxa"/>
            <w:tcBorders>
              <w:right w:val="single" w:sz="4" w:space="0" w:color="auto"/>
            </w:tcBorders>
            <w:shd w:val="clear" w:color="auto" w:fill="auto"/>
          </w:tcPr>
          <w:p w:rsidR="00554369" w:rsidRPr="00554369" w:rsidRDefault="00554369" w:rsidP="00522A66">
            <w:pPr>
              <w:widowControl w:val="0"/>
              <w:spacing w:line="204" w:lineRule="auto"/>
              <w:jc w:val="both"/>
              <w:rPr>
                <w:color w:val="000000"/>
              </w:rPr>
            </w:pPr>
          </w:p>
        </w:tc>
        <w:tc>
          <w:tcPr>
            <w:tcW w:w="8941"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widowControl w:val="0"/>
              <w:spacing w:line="204" w:lineRule="auto"/>
              <w:jc w:val="both"/>
              <w:rPr>
                <w:color w:val="000000"/>
              </w:rPr>
            </w:pPr>
            <w:r w:rsidRPr="00554369">
              <w:rPr>
                <w:color w:val="000000"/>
              </w:rPr>
              <w:t>направить в электронной форме в личный кабинет на  ЕПГУ*</w:t>
            </w:r>
          </w:p>
          <w:p w:rsidR="00554369" w:rsidRPr="00554369" w:rsidRDefault="00554369" w:rsidP="00522A66">
            <w:pPr>
              <w:widowControl w:val="0"/>
              <w:spacing w:line="204" w:lineRule="auto"/>
              <w:jc w:val="both"/>
              <w:rPr>
                <w:color w:val="000000"/>
              </w:rPr>
            </w:pPr>
          </w:p>
        </w:tc>
      </w:tr>
    </w:tbl>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_______________________________________  _________  _______________________</w:t>
      </w:r>
    </w:p>
    <w:p w:rsidR="00554369" w:rsidRPr="00554369" w:rsidRDefault="00554369" w:rsidP="00554369">
      <w:pPr>
        <w:widowControl w:val="0"/>
        <w:spacing w:line="204" w:lineRule="auto"/>
        <w:jc w:val="both"/>
        <w:rPr>
          <w:color w:val="000000"/>
          <w:sz w:val="16"/>
          <w:szCs w:val="16"/>
        </w:rPr>
      </w:pPr>
      <w:r w:rsidRPr="00554369">
        <w:rPr>
          <w:color w:val="000000"/>
          <w:sz w:val="16"/>
          <w:szCs w:val="16"/>
        </w:rPr>
        <w:t xml:space="preserve">                        (должность для застройщика,                       (подпись)                  (расшифровка подписи)</w:t>
      </w:r>
    </w:p>
    <w:p w:rsidR="00554369" w:rsidRPr="00554369" w:rsidRDefault="00554369" w:rsidP="00554369">
      <w:pPr>
        <w:widowControl w:val="0"/>
        <w:spacing w:line="204" w:lineRule="auto"/>
        <w:jc w:val="both"/>
        <w:rPr>
          <w:vertAlign w:val="superscript"/>
        </w:rPr>
      </w:pPr>
      <w:r w:rsidRPr="00554369">
        <w:rPr>
          <w:color w:val="000000"/>
          <w:sz w:val="16"/>
          <w:szCs w:val="16"/>
        </w:rPr>
        <w:t xml:space="preserve">                    являющегося юридическим лицом)</w:t>
      </w:r>
      <w:r w:rsidRPr="00554369">
        <w:rPr>
          <w:color w:val="000000"/>
        </w:rPr>
        <w:t xml:space="preserve"> </w:t>
      </w:r>
      <w:r w:rsidRPr="00554369">
        <w:rPr>
          <w:vertAlign w:val="superscript"/>
        </w:rPr>
        <w:t>&lt;23&gt;</w:t>
      </w:r>
    </w:p>
    <w:p w:rsidR="00554369" w:rsidRPr="00554369" w:rsidRDefault="00554369" w:rsidP="00554369">
      <w:pPr>
        <w:widowControl w:val="0"/>
        <w:spacing w:line="204" w:lineRule="auto"/>
        <w:jc w:val="both"/>
        <w:rPr>
          <w:vertAlign w:val="superscript"/>
        </w:rPr>
      </w:pPr>
    </w:p>
    <w:p w:rsidR="00554369" w:rsidRPr="00554369" w:rsidRDefault="00554369" w:rsidP="00554369">
      <w:pPr>
        <w:widowControl w:val="0"/>
        <w:spacing w:line="204" w:lineRule="auto"/>
        <w:jc w:val="both"/>
        <w:rPr>
          <w:sz w:val="16"/>
          <w:szCs w:val="16"/>
        </w:rPr>
      </w:pPr>
    </w:p>
    <w:p w:rsidR="00554369" w:rsidRPr="00554369" w:rsidRDefault="00554369" w:rsidP="00554369">
      <w:pPr>
        <w:widowControl w:val="0"/>
        <w:spacing w:line="204" w:lineRule="auto"/>
        <w:jc w:val="both"/>
        <w:rPr>
          <w:color w:val="000000"/>
        </w:rPr>
      </w:pPr>
      <w:r w:rsidRPr="00554369">
        <w:rPr>
          <w:sz w:val="16"/>
          <w:szCs w:val="16"/>
        </w:rPr>
        <w:t xml:space="preserve">* при подаче заявления на ЕПГУ </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 xml:space="preserve">М.П. </w:t>
      </w:r>
      <w:r w:rsidRPr="00554369">
        <w:rPr>
          <w:vertAlign w:val="superscript"/>
        </w:rPr>
        <w:t>&lt;24&gt;</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Заявление  застройщика и указанные в описи документы принял и зарегистрировал специалист Администрации / МФЦ   (нужное подчеркнуть)</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__________________            _________________________________</w:t>
      </w:r>
    </w:p>
    <w:p w:rsidR="00554369" w:rsidRPr="00554369" w:rsidRDefault="00554369" w:rsidP="00554369">
      <w:pPr>
        <w:widowControl w:val="0"/>
        <w:spacing w:line="204" w:lineRule="auto"/>
        <w:jc w:val="both"/>
        <w:rPr>
          <w:color w:val="000000"/>
          <w:sz w:val="16"/>
          <w:szCs w:val="16"/>
        </w:rPr>
      </w:pPr>
      <w:r w:rsidRPr="00554369">
        <w:rPr>
          <w:color w:val="000000"/>
          <w:sz w:val="16"/>
          <w:szCs w:val="16"/>
        </w:rPr>
        <w:t xml:space="preserve">                (подпись)                                                     (фамилия, инициалы)</w:t>
      </w:r>
    </w:p>
    <w:p w:rsidR="00554369" w:rsidRPr="00554369" w:rsidRDefault="00554369" w:rsidP="00554369">
      <w:pPr>
        <w:widowControl w:val="0"/>
        <w:spacing w:line="204" w:lineRule="auto"/>
        <w:jc w:val="both"/>
        <w:rPr>
          <w:color w:val="000000"/>
        </w:rPr>
      </w:pPr>
    </w:p>
    <w:p w:rsidR="00554369" w:rsidRPr="00554369" w:rsidRDefault="00554369" w:rsidP="00554369">
      <w:pPr>
        <w:widowControl w:val="0"/>
        <w:spacing w:line="204" w:lineRule="auto"/>
        <w:jc w:val="both"/>
        <w:rPr>
          <w:color w:val="000000"/>
        </w:rPr>
      </w:pPr>
      <w:r w:rsidRPr="00554369">
        <w:rPr>
          <w:color w:val="000000"/>
        </w:rPr>
        <w:t xml:space="preserve">    "__" ______________ 20__ г.</w:t>
      </w:r>
    </w:p>
    <w:p w:rsidR="00554369" w:rsidRPr="00554369" w:rsidRDefault="00554369" w:rsidP="00554369">
      <w:pPr>
        <w:widowControl w:val="0"/>
        <w:spacing w:line="204" w:lineRule="auto"/>
        <w:ind w:firstLine="540"/>
        <w:jc w:val="both"/>
        <w:rPr>
          <w:color w:val="000000"/>
        </w:rPr>
      </w:pPr>
      <w:r w:rsidRPr="00554369">
        <w:rPr>
          <w:color w:val="000000"/>
        </w:rPr>
        <w:t>--------------------------------</w:t>
      </w:r>
    </w:p>
    <w:p w:rsidR="00554369" w:rsidRPr="00554369" w:rsidRDefault="00554369" w:rsidP="00554369">
      <w:pPr>
        <w:widowControl w:val="0"/>
        <w:spacing w:before="200" w:line="204" w:lineRule="auto"/>
        <w:ind w:firstLine="540"/>
        <w:jc w:val="both"/>
      </w:pPr>
      <w:bookmarkStart w:id="6" w:name="P1014"/>
      <w:bookmarkStart w:id="7" w:name="P1019"/>
      <w:bookmarkEnd w:id="6"/>
      <w:bookmarkEnd w:id="7"/>
      <w:r w:rsidRPr="00554369">
        <w:t>&lt;1&gt; Указывается при наличии.</w:t>
      </w:r>
    </w:p>
    <w:p w:rsidR="00554369" w:rsidRPr="00554369" w:rsidRDefault="00554369" w:rsidP="00554369">
      <w:pPr>
        <w:widowControl w:val="0"/>
        <w:spacing w:before="200" w:line="204" w:lineRule="auto"/>
        <w:ind w:firstLine="540"/>
        <w:jc w:val="both"/>
      </w:pPr>
      <w:r w:rsidRPr="00554369">
        <w:t>&lt;2&gt; Заполняется в случае, если застройщик является индивидуальным предпринимателем.</w:t>
      </w:r>
    </w:p>
    <w:p w:rsidR="00554369" w:rsidRPr="00554369" w:rsidRDefault="00554369" w:rsidP="00554369">
      <w:pPr>
        <w:widowControl w:val="0"/>
        <w:spacing w:before="200" w:line="204" w:lineRule="auto"/>
        <w:ind w:firstLine="540"/>
        <w:jc w:val="both"/>
      </w:pPr>
      <w:r w:rsidRPr="00554369">
        <w:t>&lt;3&gt;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554369" w:rsidRPr="00554369" w:rsidRDefault="00554369" w:rsidP="00554369">
      <w:pPr>
        <w:widowControl w:val="0"/>
        <w:spacing w:before="200" w:line="204" w:lineRule="auto"/>
        <w:ind w:firstLine="540"/>
        <w:jc w:val="both"/>
      </w:pPr>
      <w:r w:rsidRPr="00554369">
        <w:t xml:space="preserve">Сведения об адресе либо местоположении объекта капитального строительства заполняются в соответствии с </w:t>
      </w:r>
      <w:hyperlink r:id="rId11" w:tooltip="consultantplus://offline/ref=6BDE5B26BA2DC499708306FA60F744EBFE15B18E66C0E4F3AB4842FE1129B47E008450F6801941AB12C1A598C4802ED9D248709CB51DCF5Ai0TBJ" w:history="1">
        <w:r w:rsidRPr="00554369">
          <w:t>Перечнем</w:t>
        </w:r>
      </w:hyperlink>
      <w:r w:rsidRPr="00554369">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2" w:tooltip="consultantplus://offline/ref=6BDE5B26BA2DC499708306FA60F744EBFE15B18E66C0E4F3AB4842FE1129B47E008450F6801941AD10C1A598C4802ED9D248709CB51DCF5Ai0TBJ" w:history="1">
        <w:r w:rsidRPr="00554369">
          <w:t>Правилами</w:t>
        </w:r>
      </w:hyperlink>
      <w:r w:rsidRPr="00554369">
        <w:t xml:space="preserve"> сокращенного наименования адресообразующих элементов, утвержденными приказом Министерства финансов Российской Федерации от 5 ноября 2015 г. № 171н.</w:t>
      </w:r>
    </w:p>
    <w:p w:rsidR="00554369" w:rsidRPr="00554369" w:rsidRDefault="00554369" w:rsidP="00554369">
      <w:pPr>
        <w:widowControl w:val="0"/>
        <w:spacing w:before="200" w:line="204" w:lineRule="auto"/>
        <w:ind w:firstLine="540"/>
        <w:jc w:val="both"/>
      </w:pPr>
      <w:r w:rsidRPr="00554369">
        <w:t>&lt;4&gt;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554369" w:rsidRPr="00554369" w:rsidRDefault="00554369" w:rsidP="00554369">
      <w:pPr>
        <w:widowControl w:val="0"/>
        <w:spacing w:before="200" w:line="204" w:lineRule="auto"/>
        <w:ind w:firstLine="540"/>
        <w:jc w:val="both"/>
      </w:pPr>
      <w:r w:rsidRPr="00554369">
        <w:t xml:space="preserve">&lt;5&gt; Сведения указываются в случаях, предусмотренных частью 7.3 статьи 51 и частью 1.1 статьи 57.3 </w:t>
      </w:r>
      <w:r w:rsidRPr="00554369">
        <w:lastRenderedPageBreak/>
        <w:t>Градостроительного кодекса Российской Федерации.</w:t>
      </w:r>
    </w:p>
    <w:p w:rsidR="00554369" w:rsidRPr="00554369" w:rsidRDefault="00554369" w:rsidP="00554369">
      <w:pPr>
        <w:widowControl w:val="0"/>
        <w:spacing w:before="200" w:line="204" w:lineRule="auto"/>
        <w:ind w:firstLine="540"/>
        <w:jc w:val="both"/>
      </w:pPr>
      <w:r w:rsidRPr="00554369">
        <w:t xml:space="preserve">&lt;6&gt; Указываются дата и номер решения об утверждении проектной документации в соответствии с частями 15, </w:t>
      </w:r>
      <w:hyperlink r:id="rId13" w:tooltip="consultantplus://offline/ref=61F69D2429EA8D1E0F4D93701E2F8D1BE2192C1504472D9EAFC84C22385F34CB2ECF67A2BAF58DCF24F59FD5F02CA6F066C212CFC9EAb0t4J" w:history="1">
        <w:r w:rsidRPr="00554369">
          <w:t>15.2</w:t>
        </w:r>
      </w:hyperlink>
      <w:r w:rsidRPr="00554369">
        <w:t xml:space="preserve"> и </w:t>
      </w:r>
      <w:hyperlink r:id="rId14" w:tooltip="consultantplus://offline/ref=61F69D2429EA8D1E0F4D93701E2F8D1BE2192C1504472D9EAFC84C22385F34CB2ECF67A2BAF58CCF24F59FD5F02CA6F066C212CFC9EAb0t4J" w:history="1">
        <w:r w:rsidRPr="00554369">
          <w:t>15.3 статьи 48</w:t>
        </w:r>
      </w:hyperlink>
      <w:r w:rsidRPr="00554369">
        <w:t xml:space="preserve">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указываются дата и номер решения об утверждении таких изменений.</w:t>
      </w:r>
    </w:p>
    <w:p w:rsidR="00554369" w:rsidRPr="00554369" w:rsidRDefault="00554369" w:rsidP="00554369">
      <w:pPr>
        <w:widowControl w:val="0"/>
        <w:spacing w:before="200" w:line="204" w:lineRule="auto"/>
        <w:ind w:firstLine="540"/>
        <w:jc w:val="both"/>
      </w:pPr>
      <w:r w:rsidRPr="00554369">
        <w:t>&lt;7&gt; Информация о положительном заключении экспертизы проектной документации указывается в соответствии со сведениями, содержащимися в едином государственном реестре заключений экспертизы проектной документации объектов капитального строительства.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554369" w:rsidRPr="00554369" w:rsidRDefault="00554369" w:rsidP="00554369">
      <w:pPr>
        <w:widowControl w:val="0"/>
        <w:spacing w:before="200" w:line="204" w:lineRule="auto"/>
        <w:ind w:firstLine="540"/>
        <w:jc w:val="both"/>
      </w:pPr>
      <w:r w:rsidRPr="00554369">
        <w:t>&lt;8&gt; Указываются сведения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554369" w:rsidRPr="00554369" w:rsidRDefault="00554369" w:rsidP="00554369">
      <w:pPr>
        <w:widowControl w:val="0"/>
        <w:spacing w:before="200" w:line="204" w:lineRule="auto"/>
        <w:ind w:firstLine="540"/>
        <w:jc w:val="both"/>
      </w:pPr>
      <w:r w:rsidRPr="00554369">
        <w:t>&lt;9&gt; Указываются сведения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554369" w:rsidRPr="00554369" w:rsidRDefault="00554369" w:rsidP="00554369">
      <w:pPr>
        <w:widowControl w:val="0"/>
        <w:spacing w:before="200" w:line="204" w:lineRule="auto"/>
        <w:ind w:firstLine="540"/>
        <w:jc w:val="both"/>
      </w:pPr>
      <w:r w:rsidRPr="00554369">
        <w:t>&lt;10&gt; В отношении линейных объектов допускается заполнение не всех граф раздела.</w:t>
      </w:r>
    </w:p>
    <w:p w:rsidR="00554369" w:rsidRPr="00554369" w:rsidRDefault="00554369" w:rsidP="00554369">
      <w:pPr>
        <w:widowControl w:val="0"/>
        <w:spacing w:before="200" w:line="204" w:lineRule="auto"/>
        <w:ind w:firstLine="540"/>
        <w:jc w:val="both"/>
      </w:pPr>
      <w:r w:rsidRPr="00554369">
        <w:t>&lt;11&gt; Указывается один из видов объектов капитального строительства: здание, строение, сооружение.</w:t>
      </w:r>
    </w:p>
    <w:p w:rsidR="00554369" w:rsidRPr="00554369" w:rsidRDefault="00554369" w:rsidP="00554369">
      <w:pPr>
        <w:widowControl w:val="0"/>
        <w:spacing w:before="200" w:line="204" w:lineRule="auto"/>
        <w:ind w:firstLine="540"/>
        <w:jc w:val="both"/>
      </w:pPr>
      <w:r w:rsidRPr="00554369">
        <w:t xml:space="preserve">&lt;12&gt;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w:t>
      </w:r>
    </w:p>
    <w:p w:rsidR="00554369" w:rsidRPr="00554369" w:rsidRDefault="00554369" w:rsidP="00554369">
      <w:pPr>
        <w:widowControl w:val="0"/>
        <w:spacing w:before="200" w:line="204" w:lineRule="auto"/>
        <w:ind w:firstLine="540"/>
        <w:jc w:val="both"/>
      </w:pPr>
      <w:r w:rsidRPr="00554369">
        <w:t>&lt;13&gt; В случае, если заявление о выдаче разрешения на строительство подается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 отношении которого подано заявление о выдаче разрешения на строительство, реконструкцию.</w:t>
      </w:r>
    </w:p>
    <w:p w:rsidR="00554369" w:rsidRPr="00554369" w:rsidRDefault="00554369" w:rsidP="00554369">
      <w:pPr>
        <w:widowControl w:val="0"/>
        <w:spacing w:before="200" w:line="204" w:lineRule="auto"/>
        <w:ind w:firstLine="540"/>
        <w:jc w:val="both"/>
      </w:pPr>
      <w:r w:rsidRPr="00554369">
        <w:t>&lt;14&gt; Заполняется в случае, если заявление о выдаче разрешения на строительство подается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554369" w:rsidRPr="00554369" w:rsidRDefault="00554369" w:rsidP="00554369">
      <w:pPr>
        <w:widowControl w:val="0"/>
        <w:spacing w:before="200" w:line="204" w:lineRule="auto"/>
        <w:ind w:firstLine="540"/>
        <w:jc w:val="both"/>
      </w:pPr>
      <w:r w:rsidRPr="00554369">
        <w:t>&lt;15&gt;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 отношении которого подано заявление о выдаче разрешения на строительство, реконструкцию.</w:t>
      </w:r>
    </w:p>
    <w:p w:rsidR="00554369" w:rsidRPr="00554369" w:rsidRDefault="00554369" w:rsidP="00554369">
      <w:pPr>
        <w:widowControl w:val="0"/>
        <w:spacing w:before="200" w:line="204" w:lineRule="auto"/>
        <w:ind w:firstLine="540"/>
        <w:jc w:val="both"/>
      </w:pPr>
      <w:r w:rsidRPr="00554369">
        <w:t>&lt;16&gt;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этапа, в отношении которого подано заявление о выдаче разрешения на строительство, реконструкцию).</w:t>
      </w:r>
    </w:p>
    <w:p w:rsidR="00554369" w:rsidRPr="00554369" w:rsidRDefault="00554369" w:rsidP="00554369">
      <w:pPr>
        <w:widowControl w:val="0"/>
        <w:spacing w:before="200" w:line="204" w:lineRule="auto"/>
        <w:ind w:firstLine="540"/>
        <w:jc w:val="both"/>
      </w:pPr>
      <w:r w:rsidRPr="00554369">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rsidR="00554369" w:rsidRPr="00554369" w:rsidRDefault="00554369" w:rsidP="00554369">
      <w:pPr>
        <w:widowControl w:val="0"/>
        <w:spacing w:before="200" w:line="204" w:lineRule="auto"/>
        <w:ind w:firstLine="540"/>
        <w:jc w:val="both"/>
      </w:pPr>
      <w:bookmarkStart w:id="8" w:name="P1016"/>
      <w:bookmarkStart w:id="9" w:name="P1017"/>
      <w:bookmarkEnd w:id="8"/>
      <w:bookmarkEnd w:id="9"/>
      <w:r w:rsidRPr="00554369">
        <w:t>&lt;18&gt; Заполняется только в отношении линейного объекта с учетом показателей, содержащихся в утвержденной проектной документации. Допускается заполнение не всех граф раздела.</w:t>
      </w:r>
    </w:p>
    <w:p w:rsidR="00554369" w:rsidRPr="00554369" w:rsidRDefault="00554369" w:rsidP="00554369">
      <w:pPr>
        <w:widowControl w:val="0"/>
        <w:spacing w:before="200" w:line="204" w:lineRule="auto"/>
        <w:ind w:firstLine="540"/>
        <w:jc w:val="both"/>
      </w:pPr>
      <w:bookmarkStart w:id="10" w:name="P1018"/>
      <w:bookmarkEnd w:id="10"/>
      <w:r w:rsidRPr="00554369">
        <w:t xml:space="preserve">&lt;19&gt; В случае подачи заявления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указывается протяженность линейного </w:t>
      </w:r>
      <w:r w:rsidRPr="00554369">
        <w:lastRenderedPageBreak/>
        <w:t>объекта, соответствующая всем ранее введенным в эксплуатацию этапам такого линейного объекта и этапа, в отношении которого подано заявление о выдаче разрешения на строительство, реконструкцию.</w:t>
      </w:r>
    </w:p>
    <w:p w:rsidR="00554369" w:rsidRPr="00554369" w:rsidRDefault="00554369" w:rsidP="00554369">
      <w:pPr>
        <w:widowControl w:val="0"/>
        <w:spacing w:before="200" w:line="204" w:lineRule="auto"/>
        <w:ind w:firstLine="540"/>
        <w:jc w:val="both"/>
      </w:pPr>
      <w:r w:rsidRPr="00554369">
        <w:t>В случае подачи заявления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указывается протяженность всех ранее введенных в эксплуатацию участков или частей линейного объекта и участков или частей линейного объекта, в отношении которого подано заявление о выдаче разрешения на строительство, реконструкцию.</w:t>
      </w:r>
    </w:p>
    <w:p w:rsidR="00554369" w:rsidRPr="00554369" w:rsidRDefault="00554369" w:rsidP="00554369">
      <w:pPr>
        <w:widowControl w:val="0"/>
        <w:spacing w:before="200" w:line="204" w:lineRule="auto"/>
        <w:ind w:firstLine="540"/>
        <w:jc w:val="both"/>
      </w:pPr>
      <w:r w:rsidRPr="00554369">
        <w:t>&lt;20&gt; Заполняется в случае подачи заявления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подачи заявления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554369" w:rsidRPr="00554369" w:rsidRDefault="00554369" w:rsidP="00554369">
      <w:pPr>
        <w:widowControl w:val="0"/>
        <w:spacing w:before="200" w:line="204" w:lineRule="auto"/>
        <w:ind w:firstLine="540"/>
        <w:jc w:val="both"/>
      </w:pPr>
      <w:r w:rsidRPr="00554369">
        <w:t>&lt;21&gt;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rsidR="00554369" w:rsidRPr="00554369" w:rsidRDefault="00554369" w:rsidP="00554369">
      <w:pPr>
        <w:widowControl w:val="0"/>
        <w:spacing w:before="200" w:line="204" w:lineRule="auto"/>
        <w:ind w:firstLine="540"/>
        <w:jc w:val="both"/>
      </w:pPr>
      <w:r w:rsidRPr="00554369">
        <w:t>&lt;22&gt; Указывается в случае, если от имени застройщика или технического заказчика обращается лицо,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w:t>
      </w:r>
    </w:p>
    <w:p w:rsidR="00554369" w:rsidRPr="00554369" w:rsidRDefault="00554369" w:rsidP="00554369">
      <w:pPr>
        <w:widowControl w:val="0"/>
        <w:spacing w:before="200" w:line="204" w:lineRule="auto"/>
        <w:ind w:firstLine="540"/>
        <w:jc w:val="both"/>
      </w:pPr>
      <w:bookmarkStart w:id="11" w:name="P1020"/>
      <w:bookmarkEnd w:id="11"/>
      <w:r w:rsidRPr="00554369">
        <w:t>&lt;23&gt; Заявление подписывается физическим лицом, в том числе индивидуальным предпринимателем, являющимся застройщиком, или законным представителем (руководителем) юридического лица, являющегося застройщиком, или иным лицом, уполномоченным представлять интересы застройщика на основании выданной в соответствии с законодательством Российской Федерации доверенности.</w:t>
      </w:r>
    </w:p>
    <w:p w:rsidR="00554369" w:rsidRPr="00554369" w:rsidRDefault="00554369" w:rsidP="00554369">
      <w:pPr>
        <w:widowControl w:val="0"/>
        <w:spacing w:before="200" w:line="204" w:lineRule="auto"/>
        <w:ind w:firstLine="540"/>
        <w:jc w:val="both"/>
      </w:pPr>
      <w:bookmarkStart w:id="12" w:name="P1021"/>
      <w:bookmarkEnd w:id="12"/>
      <w:r w:rsidRPr="00554369">
        <w:t>&lt;24&gt; Печать проставляется в случае, если законодательством Российской Федерации установлено наличие печати у организации.</w:t>
      </w:r>
    </w:p>
    <w:p w:rsidR="00554369" w:rsidRPr="00554369" w:rsidRDefault="00554369" w:rsidP="00554369">
      <w:pPr>
        <w:pStyle w:val="ConsPlusNormal"/>
        <w:ind w:firstLine="540"/>
        <w:jc w:val="right"/>
        <w:rPr>
          <w:rFonts w:ascii="Times New Roman" w:hAnsi="Times New Roman" w:cs="Times New Roman"/>
          <w:sz w:val="22"/>
          <w:szCs w:val="22"/>
        </w:rPr>
      </w:pPr>
    </w:p>
    <w:p w:rsidR="00554369" w:rsidRPr="00554369" w:rsidRDefault="00554369" w:rsidP="00554369">
      <w:pPr>
        <w:widowControl w:val="0"/>
        <w:jc w:val="right"/>
      </w:pPr>
    </w:p>
    <w:p w:rsidR="00554369" w:rsidRPr="00554369" w:rsidRDefault="00554369" w:rsidP="00554369">
      <w:pPr>
        <w:widowControl w:val="0"/>
        <w:jc w:val="right"/>
      </w:pPr>
    </w:p>
    <w:p w:rsidR="00554369" w:rsidRPr="00554369" w:rsidRDefault="00554369" w:rsidP="00554369">
      <w:pPr>
        <w:widowControl w:val="0"/>
        <w:jc w:val="right"/>
      </w:pPr>
    </w:p>
    <w:p w:rsidR="00554369" w:rsidRPr="00554369" w:rsidRDefault="00554369" w:rsidP="00554369">
      <w:pPr>
        <w:widowControl w:val="0"/>
        <w:jc w:val="right"/>
      </w:pPr>
    </w:p>
    <w:p w:rsidR="00554369" w:rsidRDefault="00554369"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Default="00C276AC" w:rsidP="00554369">
      <w:pPr>
        <w:widowControl w:val="0"/>
        <w:jc w:val="right"/>
      </w:pPr>
    </w:p>
    <w:p w:rsidR="00C276AC" w:rsidRPr="00554369" w:rsidRDefault="00C276AC" w:rsidP="00554369">
      <w:pPr>
        <w:widowControl w:val="0"/>
        <w:jc w:val="right"/>
      </w:pPr>
    </w:p>
    <w:p w:rsidR="00554369" w:rsidRPr="00554369" w:rsidRDefault="00554369" w:rsidP="00554369">
      <w:pPr>
        <w:widowControl w:val="0"/>
        <w:jc w:val="right"/>
      </w:pPr>
    </w:p>
    <w:p w:rsidR="00554369" w:rsidRPr="00554369" w:rsidRDefault="00554369" w:rsidP="00554369">
      <w:pPr>
        <w:jc w:val="right"/>
        <w:rPr>
          <w:b/>
          <w:lang w:bidi="ru-RU"/>
        </w:rPr>
      </w:pPr>
      <w:r w:rsidRPr="00554369">
        <w:rPr>
          <w:b/>
          <w:lang w:bidi="ru-RU"/>
        </w:rPr>
        <w:lastRenderedPageBreak/>
        <w:t>Образец № 2</w:t>
      </w:r>
    </w:p>
    <w:p w:rsidR="00554369" w:rsidRPr="00554369" w:rsidRDefault="00554369" w:rsidP="00554369">
      <w:pPr>
        <w:jc w:val="right"/>
        <w:rPr>
          <w:b/>
          <w:lang w:bidi="ru-RU"/>
        </w:rPr>
      </w:pPr>
    </w:p>
    <w:p w:rsidR="00554369" w:rsidRPr="00554369" w:rsidRDefault="00554369" w:rsidP="00554369">
      <w:pPr>
        <w:widowControl w:val="0"/>
        <w:jc w:val="right"/>
      </w:pPr>
    </w:p>
    <w:p w:rsidR="00554369" w:rsidRPr="00554369" w:rsidRDefault="00554369" w:rsidP="00554369">
      <w:pPr>
        <w:widowControl w:val="0"/>
        <w:jc w:val="right"/>
      </w:pPr>
      <w:r w:rsidRPr="00554369">
        <w:t xml:space="preserve">                                               Главе Администрации </w:t>
      </w:r>
      <w:r w:rsidR="00C276AC" w:rsidRPr="00C276AC">
        <w:t>Сосновоборского городского округа</w:t>
      </w:r>
    </w:p>
    <w:p w:rsidR="00554369" w:rsidRPr="00554369" w:rsidRDefault="00554369" w:rsidP="00554369">
      <w:pPr>
        <w:widowControl w:val="0"/>
        <w:jc w:val="right"/>
      </w:pP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(наименование застройщика: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полное наименование юридического лица,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ИНН, ОГРН</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фамилия, имя, отчество</w:t>
      </w:r>
      <w:r w:rsidRPr="00554369">
        <w:rPr>
          <w:vertAlign w:val="superscript"/>
        </w:rPr>
        <w:t>&lt;1&gt;</w:t>
      </w:r>
      <w:r w:rsidRPr="00554369">
        <w:t xml:space="preserve"> - для физического лица,</w:t>
      </w:r>
    </w:p>
    <w:p w:rsidR="00554369" w:rsidRPr="00554369" w:rsidRDefault="00554369" w:rsidP="00554369">
      <w:pPr>
        <w:widowControl w:val="0"/>
        <w:jc w:val="right"/>
      </w:pPr>
      <w:r w:rsidRPr="00554369">
        <w:t>индивидуального предпринимателя</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ИНН, ОГРНИП</w:t>
      </w:r>
      <w:r w:rsidRPr="00554369">
        <w:rPr>
          <w:vertAlign w:val="superscript"/>
        </w:rPr>
        <w:t>&lt;2&gt;</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ЗАЯВЛЕНИЕ</w:t>
      </w: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о внесении изменений в разрешение на строительство</w:t>
      </w: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в связи с внесением изменений в проектную документацию</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В связи с внесением изменений в проектную документацию прошу внести изменения в разрешение на строительство № _____________________________________________________________________________________________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(номер разрешения на строительство)</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выданное "_______" __________________ _______ года _______________________</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со сроком действия до "_______" __________________ _______ года</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(указывается орган, выдавший разрешение на строительство)</w:t>
      </w:r>
    </w:p>
    <w:p w:rsidR="00554369" w:rsidRPr="00554369" w:rsidRDefault="00554369" w:rsidP="00554369">
      <w:pPr>
        <w:pStyle w:val="ConsPlusNormal"/>
        <w:spacing w:line="204" w:lineRule="auto"/>
        <w:jc w:val="center"/>
        <w:rPr>
          <w:rFonts w:ascii="Times New Roman" w:hAnsi="Times New Roman" w:cs="Times New Roman"/>
          <w:sz w:val="16"/>
          <w:szCs w:val="16"/>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для строительства, реконструкции (ненужное зачеркнуть) объекта капитального строительства</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widowControl w:val="0"/>
        <w:spacing w:line="204" w:lineRule="auto"/>
        <w:jc w:val="both"/>
      </w:pPr>
      <w:r w:rsidRPr="00554369">
        <w:t>Наименование объекта 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(в соответствии с утвержденной проектной документацией)</w:t>
      </w:r>
    </w:p>
    <w:p w:rsidR="00554369" w:rsidRPr="00554369" w:rsidRDefault="00554369" w:rsidP="00554369">
      <w:pPr>
        <w:widowControl w:val="0"/>
        <w:spacing w:line="204" w:lineRule="auto"/>
        <w:jc w:val="both"/>
      </w:pPr>
      <w:r w:rsidRPr="00554369">
        <w:t>_____________________________________________________________________________________________</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Кадастровый номер реконструируемого объекта 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(в случае реконструкции)</w:t>
      </w:r>
    </w:p>
    <w:p w:rsidR="00554369" w:rsidRPr="00554369" w:rsidRDefault="00554369" w:rsidP="00554369">
      <w:pPr>
        <w:widowControl w:val="0"/>
        <w:spacing w:line="204" w:lineRule="auto"/>
        <w:jc w:val="both"/>
      </w:pPr>
      <w:r w:rsidRPr="00554369">
        <w:t>_____________________________________________________________________________________________</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Этап строительства 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(указывается в случае выделения этапа строительства и приводится описание такого этапа)</w:t>
      </w:r>
    </w:p>
    <w:p w:rsidR="00554369" w:rsidRPr="00554369" w:rsidRDefault="00554369" w:rsidP="00554369">
      <w:pPr>
        <w:widowControl w:val="0"/>
        <w:spacing w:line="204" w:lineRule="auto"/>
        <w:jc w:val="center"/>
        <w:rPr>
          <w:sz w:val="16"/>
          <w:szCs w:val="16"/>
        </w:rPr>
      </w:pPr>
    </w:p>
    <w:p w:rsidR="00554369" w:rsidRPr="00554369" w:rsidRDefault="00554369" w:rsidP="00554369">
      <w:pPr>
        <w:widowControl w:val="0"/>
        <w:spacing w:line="204" w:lineRule="auto"/>
        <w:jc w:val="both"/>
      </w:pPr>
      <w:r w:rsidRPr="00554369">
        <w:t>Адрес (местоположение) объекта 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(указывается адрес</w:t>
      </w:r>
      <w:r w:rsidRPr="00554369">
        <w:rPr>
          <w:vertAlign w:val="superscript"/>
        </w:rPr>
        <w:t>&lt;3&gt;:</w:t>
      </w:r>
      <w:r w:rsidRPr="00554369">
        <w:rPr>
          <w:sz w:val="16"/>
          <w:szCs w:val="16"/>
        </w:rPr>
        <w:t xml:space="preserve"> объекта капитального строительства, а при наличии - адрес объекта</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капитального строительства в соответствии с государственным адресным реестром с указанием реквизитов</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документов о присвоении, об изменении адреса; для линейных объектов указывается описание местоположения</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r w:rsidRPr="00554369">
        <w:rPr>
          <w:sz w:val="16"/>
          <w:szCs w:val="16"/>
        </w:rPr>
        <w:t xml:space="preserve"> </w:t>
      </w:r>
    </w:p>
    <w:p w:rsidR="00554369" w:rsidRPr="00554369" w:rsidRDefault="00554369" w:rsidP="00554369">
      <w:pPr>
        <w:widowControl w:val="0"/>
        <w:spacing w:line="204" w:lineRule="auto"/>
        <w:jc w:val="center"/>
        <w:rPr>
          <w:sz w:val="16"/>
          <w:szCs w:val="16"/>
        </w:rPr>
      </w:pPr>
      <w:r w:rsidRPr="00554369">
        <w:rPr>
          <w:sz w:val="16"/>
          <w:szCs w:val="16"/>
        </w:rPr>
        <w:t xml:space="preserve">     в виде наименования(-ий) субъекта(-ов) Российской Федерации и муниципального(-ых) образования(-ий))</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Кадастровый номер земельного участка (земельных участков) _______________________________________________</w:t>
      </w:r>
    </w:p>
    <w:p w:rsidR="00554369" w:rsidRPr="00554369" w:rsidRDefault="00554369" w:rsidP="00554369">
      <w:pPr>
        <w:widowControl w:val="0"/>
        <w:spacing w:line="204" w:lineRule="auto"/>
        <w:jc w:val="center"/>
      </w:pPr>
      <w:r w:rsidRPr="00554369">
        <w:rPr>
          <w:sz w:val="16"/>
          <w:szCs w:val="16"/>
        </w:rPr>
        <w:t xml:space="preserve">                                                                                                                            (заполнение не является обязательным при выдаче</w:t>
      </w:r>
    </w:p>
    <w:p w:rsidR="00554369" w:rsidRPr="00554369" w:rsidRDefault="00554369" w:rsidP="00554369">
      <w:pPr>
        <w:widowControl w:val="0"/>
        <w:spacing w:line="204" w:lineRule="auto"/>
        <w:jc w:val="both"/>
      </w:pPr>
      <w:r w:rsidRPr="00554369">
        <w:t>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разрешения на строительство (реконструкцию) линейного объекта)</w:t>
      </w:r>
    </w:p>
    <w:p w:rsidR="00554369" w:rsidRPr="00554369" w:rsidRDefault="00554369" w:rsidP="00554369">
      <w:pPr>
        <w:widowControl w:val="0"/>
        <w:spacing w:line="204" w:lineRule="auto"/>
        <w:jc w:val="center"/>
        <w:rPr>
          <w:sz w:val="16"/>
          <w:szCs w:val="16"/>
        </w:rPr>
      </w:pPr>
    </w:p>
    <w:p w:rsidR="00554369" w:rsidRPr="00554369" w:rsidRDefault="00554369" w:rsidP="00554369">
      <w:pPr>
        <w:widowControl w:val="0"/>
        <w:spacing w:line="204" w:lineRule="auto"/>
        <w:jc w:val="both"/>
      </w:pPr>
      <w:r w:rsidRPr="00554369">
        <w:t>Номер кадастрового квартала (кадастровых кварталов) _____________________________________________________</w:t>
      </w:r>
    </w:p>
    <w:p w:rsidR="00554369" w:rsidRPr="00554369" w:rsidRDefault="00554369" w:rsidP="00554369">
      <w:pPr>
        <w:widowControl w:val="0"/>
        <w:spacing w:line="204" w:lineRule="auto"/>
        <w:jc w:val="center"/>
      </w:pPr>
      <w:r w:rsidRPr="00554369">
        <w:rPr>
          <w:sz w:val="16"/>
          <w:szCs w:val="16"/>
        </w:rPr>
        <w:t xml:space="preserve">                                                                                                                            (заполнение не является обязательным при выдаче</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разрешения на строительство (реконструкцию) линейного объекта)</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градостроительном плане земельного участка ___________________________________________________</w:t>
      </w:r>
    </w:p>
    <w:p w:rsidR="00554369" w:rsidRPr="00554369" w:rsidRDefault="00554369" w:rsidP="00554369">
      <w:pPr>
        <w:widowControl w:val="0"/>
        <w:spacing w:line="204" w:lineRule="auto"/>
        <w:jc w:val="center"/>
      </w:pPr>
      <w:r w:rsidRPr="00554369">
        <w:rPr>
          <w:sz w:val="16"/>
          <w:szCs w:val="16"/>
        </w:rPr>
        <w:t xml:space="preserve">                                                                                                                   (указываются дата выдачи градостроительного плана земельного участка,</w:t>
      </w:r>
    </w:p>
    <w:p w:rsidR="00554369" w:rsidRPr="00554369" w:rsidRDefault="00554369" w:rsidP="00554369">
      <w:pPr>
        <w:widowControl w:val="0"/>
        <w:spacing w:line="204" w:lineRule="auto"/>
        <w:jc w:val="both"/>
      </w:pPr>
      <w:r w:rsidRPr="00554369">
        <w:t>_____________________________________________________________________________________________________</w:t>
      </w:r>
    </w:p>
    <w:p w:rsidR="00554369" w:rsidRPr="00554369" w:rsidRDefault="00554369" w:rsidP="00554369">
      <w:pPr>
        <w:widowControl w:val="0"/>
        <w:spacing w:line="204" w:lineRule="auto"/>
        <w:jc w:val="both"/>
        <w:rPr>
          <w:sz w:val="16"/>
          <w:szCs w:val="16"/>
        </w:rPr>
      </w:pPr>
      <w:r w:rsidRPr="00554369">
        <w:rPr>
          <w:sz w:val="16"/>
          <w:szCs w:val="16"/>
        </w:rPr>
        <w:t xml:space="preserve">   его номер и орган, выдавший градостроительный план земельного участка; заполнение не является обязательным в отношении </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линейных объектов)</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об условном номере земельного участка (земельных участков) на утвержденной схеме расположения земельного участка или земельных участков на кадастровом плане территории</w:t>
      </w:r>
      <w:r w:rsidRPr="00554369">
        <w:rPr>
          <w:vertAlign w:val="superscript"/>
        </w:rPr>
        <w:t>&lt;4&gt;</w:t>
      </w:r>
      <w:r w:rsidRPr="00554369">
        <w:t xml:space="preserve"> ______________________________________________________________________________________________________</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схеме расположения земельного участка или земельных участков на кадастровом плане территории</w:t>
      </w:r>
      <w:r w:rsidRPr="00554369">
        <w:rPr>
          <w:vertAlign w:val="superscript"/>
        </w:rPr>
        <w:t>&lt;5&gt;</w:t>
      </w:r>
      <w:r w:rsidRPr="00554369">
        <w:t xml:space="preserve"> ______________________________________________________________________________________________________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(указываются дата и номер решения; наименование организации, уполномоченного органа или лица, принявшего решение об утверждении схемы </w:t>
      </w:r>
    </w:p>
    <w:p w:rsidR="00554369" w:rsidRPr="00554369" w:rsidRDefault="00554369" w:rsidP="00554369">
      <w:pPr>
        <w:widowControl w:val="0"/>
        <w:spacing w:line="204" w:lineRule="auto"/>
        <w:jc w:val="both"/>
      </w:pPr>
      <w:r w:rsidRPr="00554369">
        <w:t>______________________________________________________________________________________________________</w:t>
      </w:r>
    </w:p>
    <w:p w:rsidR="00554369" w:rsidRPr="00554369" w:rsidRDefault="00554369" w:rsidP="00554369">
      <w:pPr>
        <w:widowControl w:val="0"/>
        <w:spacing w:line="204" w:lineRule="auto"/>
        <w:jc w:val="center"/>
      </w:pPr>
      <w:r w:rsidRPr="00554369">
        <w:rPr>
          <w:sz w:val="16"/>
          <w:szCs w:val="16"/>
        </w:rPr>
        <w:t>расположения земельного участка или земельных участков)</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проекте планировки и проекте межевания территории 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(заполняется в отношении линейных объектов, кроме случаев, </w:t>
      </w:r>
    </w:p>
    <w:p w:rsidR="00554369" w:rsidRPr="00554369" w:rsidRDefault="00554369" w:rsidP="00554369">
      <w:pPr>
        <w:widowControl w:val="0"/>
        <w:spacing w:line="204" w:lineRule="auto"/>
        <w:jc w:val="both"/>
      </w:pPr>
      <w:r w:rsidRPr="00554369">
        <w:t>_____________________________________________________________________________________________________</w:t>
      </w:r>
    </w:p>
    <w:p w:rsidR="00554369" w:rsidRPr="00554369" w:rsidRDefault="00554369" w:rsidP="00554369">
      <w:pPr>
        <w:widowControl w:val="0"/>
        <w:spacing w:line="204" w:lineRule="auto"/>
        <w:jc w:val="both"/>
        <w:rPr>
          <w:sz w:val="16"/>
          <w:szCs w:val="16"/>
        </w:rPr>
      </w:pPr>
      <w:r w:rsidRPr="00554369">
        <w:rPr>
          <w:sz w:val="16"/>
          <w:szCs w:val="16"/>
        </w:rPr>
        <w:t>предусмотренных</w:t>
      </w:r>
      <w:r w:rsidRPr="00554369">
        <w:t xml:space="preserve"> </w:t>
      </w:r>
      <w:r w:rsidRPr="00554369">
        <w:rPr>
          <w:sz w:val="16"/>
          <w:szCs w:val="16"/>
        </w:rPr>
        <w:t xml:space="preserve">законодательством Российской Федерации; указываются дата и номер решения об утверждении проекта планировки и проекта </w:t>
      </w:r>
    </w:p>
    <w:p w:rsidR="00554369" w:rsidRPr="00554369" w:rsidRDefault="00554369" w:rsidP="00554369">
      <w:pPr>
        <w:widowControl w:val="0"/>
        <w:spacing w:line="204" w:lineRule="auto"/>
        <w:jc w:val="both"/>
        <w:rPr>
          <w:sz w:val="16"/>
          <w:szCs w:val="16"/>
        </w:rPr>
      </w:pPr>
    </w:p>
    <w:p w:rsidR="00554369" w:rsidRPr="00554369" w:rsidRDefault="00554369" w:rsidP="00554369">
      <w:pPr>
        <w:widowControl w:val="0"/>
        <w:spacing w:line="204" w:lineRule="auto"/>
        <w:jc w:val="both"/>
      </w:pPr>
      <w:r w:rsidRPr="00554369">
        <w:t>______________________________________________________________________________________________________</w:t>
      </w:r>
    </w:p>
    <w:p w:rsidR="00554369" w:rsidRPr="00554369" w:rsidRDefault="00554369" w:rsidP="00554369">
      <w:pPr>
        <w:widowControl w:val="0"/>
        <w:spacing w:line="204" w:lineRule="auto"/>
        <w:jc w:val="both"/>
      </w:pPr>
      <w:r w:rsidRPr="00554369">
        <w:t xml:space="preserve"> </w:t>
      </w:r>
      <w:r w:rsidRPr="00554369">
        <w:rPr>
          <w:sz w:val="16"/>
          <w:szCs w:val="16"/>
        </w:rPr>
        <w:t>межевания территории (в соответствии со сведениями, содержащимися в ИСОГД) и уполномоченный орган или лицо, принявшие такое решение)</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проектной документации _____________________________________________________________________</w:t>
      </w:r>
    </w:p>
    <w:p w:rsidR="00554369" w:rsidRPr="00554369" w:rsidRDefault="00554369" w:rsidP="00554369">
      <w:pPr>
        <w:widowControl w:val="0"/>
        <w:spacing w:line="204" w:lineRule="auto"/>
        <w:jc w:val="center"/>
      </w:pPr>
      <w:r w:rsidRPr="00554369">
        <w:t xml:space="preserve">                                           </w:t>
      </w:r>
      <w:r w:rsidRPr="00554369">
        <w:rPr>
          <w:sz w:val="16"/>
          <w:szCs w:val="16"/>
        </w:rPr>
        <w:t>(указывается кем, когда разработана проектная документация, реквизиты документа,</w:t>
      </w:r>
      <w:r w:rsidRPr="00554369">
        <w:t xml:space="preserve"> ______________________________________________________________________________________________________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наименование проектной организации; дата (при наличии)  и номер (при наличии) решения об утверждении проектной документации </w:t>
      </w:r>
      <w:r w:rsidRPr="00554369">
        <w:rPr>
          <w:vertAlign w:val="superscript"/>
        </w:rPr>
        <w:t>&lt;6&gt;</w:t>
      </w:r>
      <w:r w:rsidRPr="00554369">
        <w:t>)</w:t>
      </w:r>
    </w:p>
    <w:p w:rsidR="00554369" w:rsidRPr="00554369" w:rsidRDefault="00554369" w:rsidP="00554369">
      <w:pPr>
        <w:widowControl w:val="0"/>
        <w:spacing w:line="204" w:lineRule="auto"/>
        <w:jc w:val="center"/>
        <w:rPr>
          <w:sz w:val="16"/>
          <w:szCs w:val="16"/>
        </w:rPr>
      </w:pPr>
    </w:p>
    <w:p w:rsidR="00554369" w:rsidRPr="00554369" w:rsidRDefault="00554369" w:rsidP="00554369">
      <w:pPr>
        <w:widowControl w:val="0"/>
        <w:spacing w:line="204" w:lineRule="auto"/>
        <w:jc w:val="both"/>
      </w:pPr>
      <w:r w:rsidRPr="00554369">
        <w:t>Сведения о положительном заключении экспертизы проектной документации __________________________________</w:t>
      </w:r>
    </w:p>
    <w:p w:rsidR="00554369" w:rsidRPr="00554369" w:rsidRDefault="00554369" w:rsidP="00554369">
      <w:pPr>
        <w:pStyle w:val="1"/>
        <w:keepNext w:val="0"/>
        <w:spacing w:before="0"/>
        <w:jc w:val="both"/>
        <w:rPr>
          <w:rFonts w:ascii="Times New Roman" w:eastAsia="Calibri" w:hAnsi="Times New Roman" w:cs="Times New Roman"/>
          <w:b w:val="0"/>
          <w:bCs w:val="0"/>
          <w:sz w:val="20"/>
          <w:szCs w:val="20"/>
        </w:rPr>
      </w:pPr>
      <w:r w:rsidRPr="00554369">
        <w:rPr>
          <w:rFonts w:ascii="Times New Roman" w:eastAsia="Calibri" w:hAnsi="Times New Roman" w:cs="Times New Roman"/>
          <w:b w:val="0"/>
          <w:bCs w:val="0"/>
          <w:sz w:val="20"/>
          <w:szCs w:val="20"/>
        </w:rPr>
        <w:t>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(указываются наименование организации, выдавшей заключение, номер и дата утверждения</w:t>
      </w:r>
      <w:r w:rsidRPr="00554369">
        <w:rPr>
          <w:vertAlign w:val="superscript"/>
        </w:rPr>
        <w:t>&lt;7&gt;</w:t>
      </w:r>
      <w:r w:rsidRPr="00554369">
        <w:rPr>
          <w:sz w:val="16"/>
          <w:szCs w:val="16"/>
        </w:rPr>
        <w:t>)</w:t>
      </w:r>
    </w:p>
    <w:p w:rsidR="00554369" w:rsidRPr="00554369" w:rsidRDefault="00554369" w:rsidP="00554369">
      <w:pPr>
        <w:widowControl w:val="0"/>
        <w:spacing w:line="204" w:lineRule="auto"/>
        <w:jc w:val="center"/>
        <w:rPr>
          <w:sz w:val="16"/>
          <w:szCs w:val="16"/>
        </w:rPr>
      </w:pPr>
    </w:p>
    <w:p w:rsidR="00554369" w:rsidRPr="00554369" w:rsidRDefault="00554369" w:rsidP="00554369">
      <w:pPr>
        <w:widowControl w:val="0"/>
        <w:spacing w:line="204" w:lineRule="auto"/>
        <w:jc w:val="both"/>
      </w:pPr>
      <w:r w:rsidRPr="00554369">
        <w:t>Сведения о положительном заключении государственной экологической проектной документации _________________</w:t>
      </w:r>
    </w:p>
    <w:p w:rsidR="00554369" w:rsidRPr="00554369" w:rsidRDefault="00554369" w:rsidP="00554369">
      <w:pPr>
        <w:pStyle w:val="1"/>
        <w:keepNext w:val="0"/>
        <w:spacing w:before="0"/>
        <w:jc w:val="both"/>
        <w:rPr>
          <w:rFonts w:ascii="Times New Roman" w:eastAsia="Calibri" w:hAnsi="Times New Roman" w:cs="Times New Roman"/>
          <w:b w:val="0"/>
          <w:bCs w:val="0"/>
          <w:sz w:val="20"/>
          <w:szCs w:val="20"/>
        </w:rPr>
      </w:pPr>
      <w:r w:rsidRPr="00554369">
        <w:rPr>
          <w:rFonts w:ascii="Times New Roman" w:eastAsia="Calibri" w:hAnsi="Times New Roman" w:cs="Times New Roman"/>
          <w:b w:val="0"/>
          <w:bCs w:val="0"/>
          <w:sz w:val="20"/>
          <w:szCs w:val="20"/>
        </w:rPr>
        <w:t>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(указываются реквизиты приказа об утверждении положительного заключения государственной экологической экспертизы (дата, номер), в случае</w:t>
      </w:r>
    </w:p>
    <w:p w:rsidR="00554369" w:rsidRPr="00554369" w:rsidRDefault="00554369" w:rsidP="00554369">
      <w:pPr>
        <w:jc w:val="both"/>
        <w:rPr>
          <w:sz w:val="16"/>
          <w:szCs w:val="16"/>
        </w:rPr>
      </w:pPr>
    </w:p>
    <w:p w:rsidR="00554369" w:rsidRPr="00554369" w:rsidRDefault="00554369" w:rsidP="00554369">
      <w:pPr>
        <w:jc w:val="both"/>
        <w:rPr>
          <w:sz w:val="16"/>
          <w:szCs w:val="16"/>
        </w:rPr>
      </w:pPr>
      <w:r w:rsidRPr="00554369">
        <w:rPr>
          <w:sz w:val="16"/>
          <w:szCs w:val="16"/>
        </w:rPr>
        <w:t>_______________________________________________________________________________________________________________________________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если в соответствии с законодательством Российской Федерации проектная документация подлежит государственной экологической экспертизе</w:t>
      </w:r>
    </w:p>
    <w:p w:rsidR="00554369" w:rsidRPr="00554369" w:rsidRDefault="00554369" w:rsidP="00554369">
      <w:pPr>
        <w:jc w:val="both"/>
        <w:rPr>
          <w:sz w:val="16"/>
          <w:szCs w:val="16"/>
        </w:rPr>
      </w:pPr>
    </w:p>
    <w:p w:rsidR="00554369" w:rsidRPr="00554369" w:rsidRDefault="00554369" w:rsidP="00554369">
      <w:pPr>
        <w:widowControl w:val="0"/>
        <w:spacing w:line="204" w:lineRule="auto"/>
        <w:jc w:val="both"/>
      </w:pPr>
      <w:r w:rsidRPr="00554369">
        <w:t xml:space="preserve">Подтверждение соответствия вносимых в проектную документацию изменений требованиям, указанным в </w:t>
      </w:r>
      <w:hyperlink r:id="rId15" w:tooltip="consultantplus://offline/ref=9845FDD8A76CA29033A0F21BCFBC0FC297C9F3966CD531912BF38EF93F52C66A443A3593D88FE1FCBA4E911134C19197BBD10A0ADA5Ap3q4P" w:history="1">
        <w:r w:rsidRPr="00554369">
          <w:t>части 3.8 статьи 49</w:t>
        </w:r>
      </w:hyperlink>
      <w:r w:rsidRPr="00554369">
        <w:t xml:space="preserve"> Градостроительного кодекса Российской Федерации</w:t>
      </w:r>
      <w:r w:rsidRPr="00554369">
        <w:rPr>
          <w:vertAlign w:val="superscript"/>
        </w:rPr>
        <w:t>&lt;8&gt;</w:t>
      </w:r>
      <w:r w:rsidRPr="00554369">
        <w:t xml:space="preserve"> 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(указываются сведения о специалисте по организации архитектурно-</w:t>
      </w:r>
    </w:p>
    <w:p w:rsidR="00554369" w:rsidRPr="00554369" w:rsidRDefault="00554369" w:rsidP="00554369">
      <w:pPr>
        <w:widowControl w:val="0"/>
        <w:spacing w:line="204" w:lineRule="auto"/>
        <w:jc w:val="center"/>
        <w:rPr>
          <w:sz w:val="16"/>
          <w:szCs w:val="16"/>
        </w:rPr>
      </w:pPr>
      <w:r w:rsidRPr="00554369">
        <w:rPr>
          <w:sz w:val="16"/>
          <w:szCs w:val="16"/>
        </w:rPr>
        <w:t>_______________________________________________________________________________________________________________________________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lastRenderedPageBreak/>
        <w:t>строительного проектирования в должности главного инженера проекта, утвердившем подтверждение соответствия вносимых в проектную</w:t>
      </w:r>
    </w:p>
    <w:p w:rsidR="00554369" w:rsidRPr="00554369" w:rsidRDefault="00554369" w:rsidP="00554369">
      <w:pPr>
        <w:jc w:val="both"/>
        <w:rPr>
          <w:sz w:val="16"/>
          <w:szCs w:val="16"/>
        </w:rPr>
      </w:pPr>
      <w:r w:rsidRPr="00554369">
        <w:rPr>
          <w:sz w:val="16"/>
          <w:szCs w:val="16"/>
        </w:rPr>
        <w:t>_______________________________________________________________________________________________________________________________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документацию изменений требованиям, указанным в части 3.8 статьи 49 Градостроительного кодекса Российской Федерации, дата и номер)</w:t>
      </w:r>
    </w:p>
    <w:p w:rsidR="00554369" w:rsidRPr="00554369" w:rsidRDefault="00554369" w:rsidP="00554369">
      <w:pPr>
        <w:jc w:val="center"/>
        <w:rPr>
          <w:sz w:val="16"/>
          <w:szCs w:val="16"/>
        </w:rPr>
      </w:pPr>
    </w:p>
    <w:p w:rsidR="00554369" w:rsidRPr="00554369" w:rsidRDefault="00554369" w:rsidP="00554369">
      <w:pPr>
        <w:jc w:val="both"/>
      </w:pPr>
      <w:r w:rsidRPr="00554369">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Pr="00554369">
        <w:rPr>
          <w:vertAlign w:val="superscript"/>
        </w:rPr>
        <w:t>&lt;9&gt;</w:t>
      </w:r>
      <w:r w:rsidRPr="00554369">
        <w:t xml:space="preserve"> _____________________________________________</w:t>
      </w:r>
    </w:p>
    <w:p w:rsidR="00554369" w:rsidRPr="00554369" w:rsidRDefault="00554369" w:rsidP="00554369">
      <w:pPr>
        <w:jc w:val="both"/>
      </w:pPr>
      <w:r w:rsidRPr="00554369">
        <w:t>______________________________________________________________________________________________________</w:t>
      </w:r>
    </w:p>
    <w:p w:rsidR="00554369" w:rsidRPr="00554369" w:rsidRDefault="00554369" w:rsidP="00554369">
      <w:pPr>
        <w:jc w:val="center"/>
        <w:rPr>
          <w:sz w:val="16"/>
          <w:szCs w:val="16"/>
        </w:rPr>
      </w:pPr>
      <w:r w:rsidRPr="00554369">
        <w:rPr>
          <w:sz w:val="16"/>
          <w:szCs w:val="16"/>
        </w:rPr>
        <w:t>(указываются сведения об организации, проводившей оценку соответствия; дата и номер)</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(указываются наименование органа, выдавшего разрешение,</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регистрационный номер и дата выдачи разрешения)</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Сведения о типовом архитектурном решении объекта капитального строительства, в соответствии с которым планируется строительство или реконструкция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w:t>
      </w:r>
    </w:p>
    <w:p w:rsidR="00554369" w:rsidRPr="00554369" w:rsidRDefault="00554369" w:rsidP="00554369">
      <w:pPr>
        <w:widowControl w:val="0"/>
        <w:spacing w:line="204" w:lineRule="auto"/>
        <w:jc w:val="both"/>
      </w:pP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(наименование органа (организации), утвердившего типовое архитектурное</w:t>
      </w:r>
    </w:p>
    <w:p w:rsidR="00554369" w:rsidRPr="00554369" w:rsidRDefault="00554369" w:rsidP="00554369">
      <w:pPr>
        <w:widowControl w:val="0"/>
        <w:spacing w:line="204" w:lineRule="auto"/>
        <w:jc w:val="both"/>
      </w:pPr>
      <w:r w:rsidRPr="00554369">
        <w:t>____________________________________________________________________________________________________</w:t>
      </w:r>
    </w:p>
    <w:p w:rsidR="00554369" w:rsidRPr="00554369" w:rsidRDefault="00554369" w:rsidP="00554369">
      <w:pPr>
        <w:widowControl w:val="0"/>
        <w:spacing w:line="204" w:lineRule="auto"/>
        <w:jc w:val="center"/>
        <w:rPr>
          <w:sz w:val="16"/>
          <w:szCs w:val="16"/>
        </w:rPr>
      </w:pPr>
      <w:r w:rsidRPr="00554369">
        <w:rPr>
          <w:sz w:val="16"/>
          <w:szCs w:val="16"/>
        </w:rPr>
        <w:t xml:space="preserve">            решение, регистрационный номер и дата утверждения)</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Сведения о заключении комитета по сохранению объектов культурного наследия Ленинградской области о соответствии раздела "архитектурные решения" проектной документации  объекта капитального строительства (с учетом внесенных изменений)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(регистрационный номер и дата выдачи заключения)</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widowControl w:val="0"/>
        <w:spacing w:line="204" w:lineRule="auto"/>
        <w:jc w:val="both"/>
      </w:pPr>
      <w:r w:rsidRPr="00554369">
        <w:t xml:space="preserve">Проектные характеристики объекта капитального строительства </w:t>
      </w:r>
      <w:r w:rsidRPr="00554369">
        <w:rPr>
          <w:vertAlign w:val="superscript"/>
        </w:rPr>
        <w:t>&lt;10&gt;:</w:t>
      </w:r>
    </w:p>
    <w:p w:rsidR="00554369" w:rsidRPr="00554369" w:rsidRDefault="00554369" w:rsidP="00554369">
      <w:pPr>
        <w:widowControl w:val="0"/>
        <w:tabs>
          <w:tab w:val="left" w:pos="3855"/>
        </w:tabs>
        <w:spacing w:line="204" w:lineRule="auto"/>
      </w:pPr>
      <w:r w:rsidRPr="00554369">
        <w:tab/>
      </w:r>
    </w:p>
    <w:tbl>
      <w:tblPr>
        <w:tblW w:w="9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118"/>
        <w:gridCol w:w="1020"/>
        <w:gridCol w:w="35"/>
        <w:gridCol w:w="3827"/>
        <w:gridCol w:w="1701"/>
      </w:tblGrid>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Вид объекта капитального строительства</w:t>
            </w:r>
            <w:r w:rsidRPr="00554369">
              <w:rPr>
                <w:vertAlign w:val="superscript"/>
              </w:rPr>
              <w:t>&lt;11&gt;</w:t>
            </w:r>
          </w:p>
          <w:p w:rsidR="00554369" w:rsidRPr="00554369" w:rsidRDefault="00554369" w:rsidP="00522A66">
            <w:pPr>
              <w:widowControl w:val="0"/>
              <w:spacing w:line="204" w:lineRule="auto"/>
            </w:pPr>
          </w:p>
        </w:tc>
        <w:tc>
          <w:tcPr>
            <w:tcW w:w="658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Назначение объекта</w:t>
            </w:r>
            <w:r w:rsidRPr="00554369">
              <w:rPr>
                <w:vertAlign w:val="superscript"/>
              </w:rPr>
              <w:t>&lt;12&gt;</w:t>
            </w:r>
          </w:p>
          <w:p w:rsidR="00554369" w:rsidRPr="00554369" w:rsidRDefault="00554369" w:rsidP="00522A66"/>
        </w:tc>
        <w:tc>
          <w:tcPr>
            <w:tcW w:w="658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Площадь участка (кв.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widowControl w:val="0"/>
              <w:spacing w:line="204" w:lineRule="auto"/>
            </w:pPr>
            <w:r w:rsidRPr="00554369">
              <w:t>Количество этажей (шт.):</w:t>
            </w:r>
          </w:p>
        </w:tc>
        <w:tc>
          <w:tcPr>
            <w:tcW w:w="1701"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застройки (кв. м)</w:t>
            </w:r>
            <w:r w:rsidRPr="00554369">
              <w:rPr>
                <w:vertAlign w:val="superscript"/>
              </w:rPr>
              <w:t xml:space="preserve"> &lt;13&gt;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 том числе, количество подземных этажей: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застройки части объекта капитального строительства (кв. м):</w:t>
            </w:r>
            <w:r w:rsidRPr="00554369">
              <w:rPr>
                <w:vertAlign w:val="superscript"/>
              </w:rPr>
              <w:t xml:space="preserve"> &lt;14&gt;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жилых помещений (кв. м):</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(кв. м):</w:t>
            </w:r>
            <w:r w:rsidRPr="00554369">
              <w:rPr>
                <w:vertAlign w:val="superscript"/>
              </w:rPr>
              <w:t xml:space="preserve"> &lt;15&gt;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Площадь нежилых помещений (кв. м):</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lastRenderedPageBreak/>
              <w:t>Площадь части объекта капитального строительства (кв. м):</w:t>
            </w:r>
            <w:r w:rsidRPr="00554369">
              <w:rPr>
                <w:vertAlign w:val="superscript"/>
              </w:rPr>
              <w:t xml:space="preserve"> &lt;16&gt;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помещений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Объем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нежилых помещений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 том числе подземной части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жилых помещений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Высота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 том числе квартир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Вместимость (чел.):</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Количество машино-мест (штук):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 xml:space="preserve">Иные показатели </w:t>
            </w:r>
            <w:r w:rsidRPr="00554369">
              <w:rPr>
                <w:vertAlign w:val="superscript"/>
              </w:rPr>
              <w:t>&lt;17&gt;</w:t>
            </w:r>
            <w:r w:rsidRPr="00554369">
              <w:t>:</w:t>
            </w:r>
          </w:p>
        </w:tc>
        <w:tc>
          <w:tcPr>
            <w:tcW w:w="658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9701"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 xml:space="preserve">Краткие проектные характеристики линейного объекта </w:t>
            </w:r>
            <w:r w:rsidRPr="00554369">
              <w:rPr>
                <w:vertAlign w:val="superscript"/>
              </w:rPr>
              <w:t>&lt;18&gt;:</w:t>
            </w:r>
          </w:p>
        </w:tc>
      </w:tr>
      <w:tr w:rsidR="00554369" w:rsidRPr="00554369" w:rsidTr="00C276AC">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Категория (класс):</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Протяженность:</w:t>
            </w:r>
            <w:r w:rsidRPr="00554369">
              <w:rPr>
                <w:vertAlign w:val="superscript"/>
              </w:rPr>
              <w:t xml:space="preserve"> &lt;19&gt;</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Протяженность участка или части линейного объекта (м):</w:t>
            </w:r>
            <w:r w:rsidRPr="00554369">
              <w:rPr>
                <w:vertAlign w:val="superscript"/>
              </w:rPr>
              <w:t xml:space="preserve"> &lt;20&gt;</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Мощность (пропускная способность, грузооборот, интенсивность движения):</w:t>
            </w: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r w:rsidR="00554369" w:rsidRPr="00554369" w:rsidTr="00C276AC">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r w:rsidRPr="00554369">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p w:rsidR="00554369" w:rsidRPr="00554369" w:rsidRDefault="00554369" w:rsidP="00522A66">
            <w:pPr>
              <w:widowControl w:val="0"/>
              <w:spacing w:line="204" w:lineRule="auto"/>
            </w:pPr>
          </w:p>
        </w:tc>
        <w:tc>
          <w:tcPr>
            <w:tcW w:w="556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rPr>
                <w:highlight w:val="yellow"/>
              </w:rPr>
            </w:pPr>
          </w:p>
        </w:tc>
      </w:tr>
      <w:tr w:rsidR="00554369" w:rsidRPr="00554369" w:rsidTr="00C276AC">
        <w:tc>
          <w:tcPr>
            <w:tcW w:w="4138"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Перечень конструктивных элементов, оказывающих влияние на безопасность:</w:t>
            </w:r>
          </w:p>
        </w:tc>
        <w:tc>
          <w:tcPr>
            <w:tcW w:w="5563" w:type="dxa"/>
            <w:gridSpan w:val="3"/>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rPr>
                <w:highlight w:val="yellow"/>
              </w:rPr>
            </w:pPr>
          </w:p>
        </w:tc>
      </w:tr>
      <w:tr w:rsidR="00554369" w:rsidRPr="00554369" w:rsidTr="00C276AC">
        <w:tc>
          <w:tcPr>
            <w:tcW w:w="4138"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r w:rsidRPr="00554369">
              <w:t xml:space="preserve">Иные показатели </w:t>
            </w:r>
            <w:r w:rsidRPr="00554369">
              <w:rPr>
                <w:vertAlign w:val="superscript"/>
              </w:rPr>
              <w:t>&lt;21&gt;:</w:t>
            </w:r>
          </w:p>
        </w:tc>
        <w:tc>
          <w:tcPr>
            <w:tcW w:w="5563" w:type="dxa"/>
            <w:gridSpan w:val="3"/>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554369" w:rsidRPr="00554369" w:rsidRDefault="00554369" w:rsidP="00522A66">
            <w:pPr>
              <w:widowControl w:val="0"/>
              <w:spacing w:line="204" w:lineRule="auto"/>
            </w:pPr>
          </w:p>
        </w:tc>
      </w:tr>
    </w:tbl>
    <w:p w:rsidR="00554369" w:rsidRPr="00554369" w:rsidRDefault="00554369" w:rsidP="00554369">
      <w:pPr>
        <w:widowControl w:val="0"/>
        <w:spacing w:line="204" w:lineRule="auto"/>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К настоящему заявлению прилагаются документы согласно Таблице № 2.</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Интересы застройщика в  Администрации МО ____ уполномочен представлять:</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(Ф.И.О., должность, контактный телефон)</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 xml:space="preserve">По доверенности </w:t>
      </w:r>
      <w:r w:rsidRPr="00554369">
        <w:rPr>
          <w:rFonts w:ascii="Times New Roman" w:hAnsi="Times New Roman" w:cs="Times New Roman"/>
          <w:vertAlign w:val="superscript"/>
        </w:rPr>
        <w:t>&lt;22&gt;</w:t>
      </w:r>
      <w:r w:rsidRPr="00554369">
        <w:rPr>
          <w:rFonts w:ascii="Times New Roman" w:hAnsi="Times New Roman" w:cs="Times New Roman"/>
        </w:rPr>
        <w:t xml:space="preserve"> № _________________________ от ________________________</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(реквизиты доверенности)</w:t>
      </w:r>
    </w:p>
    <w:p w:rsidR="00554369" w:rsidRPr="00554369" w:rsidRDefault="00554369" w:rsidP="00554369">
      <w:pPr>
        <w:pStyle w:val="ConsPlusNormal"/>
        <w:spacing w:line="204" w:lineRule="auto"/>
        <w:rPr>
          <w:rFonts w:ascii="Times New Roman" w:hAnsi="Times New Roman" w:cs="Times New Roman"/>
          <w:sz w:val="16"/>
          <w:szCs w:val="16"/>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Результат рассмотрения заявления прошу: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7972"/>
      </w:tblGrid>
      <w:tr w:rsidR="00554369" w:rsidRPr="00554369" w:rsidTr="00C276AC">
        <w:tc>
          <w:tcPr>
            <w:tcW w:w="782" w:type="dxa"/>
            <w:tcBorders>
              <w:right w:val="single" w:sz="4" w:space="0" w:color="auto"/>
            </w:tcBorders>
            <w:shd w:val="clear" w:color="auto" w:fill="auto"/>
          </w:tcPr>
          <w:p w:rsidR="00554369" w:rsidRPr="00554369" w:rsidRDefault="00554369" w:rsidP="00522A66">
            <w:pPr>
              <w:pStyle w:val="ConsPlusNormal"/>
              <w:spacing w:line="204" w:lineRule="auto"/>
              <w:rPr>
                <w:rFonts w:ascii="Times New Roman" w:hAnsi="Times New Roman" w:cs="Times New Roman"/>
              </w:rPr>
            </w:pPr>
          </w:p>
        </w:tc>
        <w:tc>
          <w:tcPr>
            <w:tcW w:w="7972"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pStyle w:val="ConsPlusNormal"/>
              <w:spacing w:line="204" w:lineRule="auto"/>
              <w:rPr>
                <w:rFonts w:ascii="Times New Roman" w:hAnsi="Times New Roman" w:cs="Times New Roman"/>
              </w:rPr>
            </w:pPr>
            <w:r w:rsidRPr="00554369">
              <w:rPr>
                <w:rFonts w:ascii="Times New Roman" w:hAnsi="Times New Roman" w:cs="Times New Roman"/>
              </w:rPr>
              <w:t>выдать на руки в МФЦ</w:t>
            </w:r>
          </w:p>
          <w:p w:rsidR="00554369" w:rsidRPr="00554369" w:rsidRDefault="00554369" w:rsidP="00522A66">
            <w:pPr>
              <w:pStyle w:val="ConsPlusNormal"/>
              <w:spacing w:line="204" w:lineRule="auto"/>
              <w:rPr>
                <w:rFonts w:ascii="Times New Roman" w:hAnsi="Times New Roman" w:cs="Times New Roman"/>
              </w:rPr>
            </w:pPr>
          </w:p>
        </w:tc>
      </w:tr>
      <w:tr w:rsidR="00554369" w:rsidRPr="00554369" w:rsidTr="00C276AC">
        <w:tc>
          <w:tcPr>
            <w:tcW w:w="782" w:type="dxa"/>
            <w:tcBorders>
              <w:right w:val="single" w:sz="4" w:space="0" w:color="auto"/>
            </w:tcBorders>
            <w:shd w:val="clear" w:color="auto" w:fill="auto"/>
          </w:tcPr>
          <w:p w:rsidR="00554369" w:rsidRPr="00554369" w:rsidRDefault="00554369" w:rsidP="00522A66">
            <w:pPr>
              <w:pStyle w:val="ConsPlusNormal"/>
              <w:spacing w:line="204" w:lineRule="auto"/>
              <w:rPr>
                <w:rFonts w:ascii="Times New Roman" w:hAnsi="Times New Roman" w:cs="Times New Roman"/>
              </w:rPr>
            </w:pPr>
          </w:p>
        </w:tc>
        <w:tc>
          <w:tcPr>
            <w:tcW w:w="7972"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pStyle w:val="ConsPlusNormal"/>
              <w:spacing w:line="204" w:lineRule="auto"/>
              <w:rPr>
                <w:rFonts w:ascii="Times New Roman" w:hAnsi="Times New Roman" w:cs="Times New Roman"/>
              </w:rPr>
            </w:pPr>
            <w:r w:rsidRPr="00554369">
              <w:rPr>
                <w:rFonts w:ascii="Times New Roman" w:hAnsi="Times New Roman" w:cs="Times New Roman"/>
              </w:rPr>
              <w:t xml:space="preserve">направить в электронной форме в личный кабинет на ЕПГУ* </w:t>
            </w:r>
          </w:p>
        </w:tc>
      </w:tr>
    </w:tbl>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  _________  _______________________</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(должность для застройщика,                                            (подпись)               (расшифровка подписи)</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являющегося юридическим лицом) </w:t>
      </w:r>
      <w:r w:rsidRPr="00554369">
        <w:rPr>
          <w:rFonts w:ascii="Times New Roman" w:hAnsi="Times New Roman" w:cs="Times New Roman"/>
          <w:vertAlign w:val="superscript"/>
        </w:rPr>
        <w:t>&lt;23&gt;</w:t>
      </w:r>
      <w:r w:rsidRPr="00554369">
        <w:rPr>
          <w:rFonts w:ascii="Times New Roman" w:hAnsi="Times New Roman" w:cs="Times New Roman"/>
          <w:sz w:val="16"/>
          <w:szCs w:val="16"/>
          <w:vertAlign w:val="superscript"/>
        </w:rPr>
        <w:t>&lt;7&gt;</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jc w:val="both"/>
        <w:rPr>
          <w:sz w:val="16"/>
          <w:szCs w:val="16"/>
        </w:rPr>
      </w:pPr>
      <w:r w:rsidRPr="00554369">
        <w:rPr>
          <w:sz w:val="16"/>
          <w:szCs w:val="16"/>
        </w:rPr>
        <w:t xml:space="preserve">* при подаче заявления на ЕПГУ </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 xml:space="preserve">М.П. </w:t>
      </w:r>
      <w:r w:rsidRPr="00554369">
        <w:rPr>
          <w:rFonts w:ascii="Times New Roman" w:hAnsi="Times New Roman" w:cs="Times New Roman"/>
          <w:vertAlign w:val="superscript"/>
        </w:rPr>
        <w:t>&lt;24&gt;</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Заявление застройщика и указанные в описи документы принял и зарегистрировал специалист Администрации  /МФЦ)</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rPr>
        <w:t xml:space="preserve">          </w:t>
      </w:r>
      <w:r w:rsidRPr="00554369">
        <w:rPr>
          <w:rFonts w:ascii="Times New Roman" w:hAnsi="Times New Roman" w:cs="Times New Roman"/>
          <w:sz w:val="16"/>
          <w:szCs w:val="16"/>
        </w:rPr>
        <w:t xml:space="preserve">(нужное подчеркнуть                             </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            _________________________________</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(подпись)                                               (фамилия, инициалы)</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 xml:space="preserve">    "__" ______________ 20__ г.</w:t>
      </w:r>
    </w:p>
    <w:p w:rsidR="00554369" w:rsidRPr="00554369" w:rsidRDefault="00554369" w:rsidP="00554369">
      <w:pPr>
        <w:pStyle w:val="ConsPlusNormal"/>
        <w:spacing w:line="204" w:lineRule="auto"/>
        <w:ind w:firstLine="540"/>
        <w:rPr>
          <w:rFonts w:ascii="Times New Roman" w:hAnsi="Times New Roman" w:cs="Times New Roman"/>
        </w:rPr>
      </w:pPr>
      <w:r w:rsidRPr="00554369">
        <w:rPr>
          <w:rFonts w:ascii="Times New Roman" w:hAnsi="Times New Roman" w:cs="Times New Roman"/>
        </w:rPr>
        <w:t>--------------------------------</w:t>
      </w:r>
    </w:p>
    <w:p w:rsidR="00554369" w:rsidRPr="00554369" w:rsidRDefault="00554369" w:rsidP="00554369">
      <w:pPr>
        <w:widowControl w:val="0"/>
        <w:spacing w:before="200" w:line="204" w:lineRule="auto"/>
        <w:ind w:firstLine="540"/>
        <w:jc w:val="both"/>
      </w:pPr>
      <w:bookmarkStart w:id="13" w:name="P2012"/>
      <w:bookmarkEnd w:id="13"/>
      <w:r w:rsidRPr="00554369">
        <w:lastRenderedPageBreak/>
        <w:t>&lt;1&gt; Указывается при наличии.</w:t>
      </w:r>
    </w:p>
    <w:p w:rsidR="00554369" w:rsidRPr="00554369" w:rsidRDefault="00554369" w:rsidP="00554369">
      <w:pPr>
        <w:widowControl w:val="0"/>
        <w:spacing w:before="200" w:line="204" w:lineRule="auto"/>
        <w:ind w:firstLine="540"/>
        <w:jc w:val="both"/>
      </w:pPr>
      <w:r w:rsidRPr="00554369">
        <w:t>&lt;2&gt; Заполняется в случае, если застройщик является индивидуальным предпринимателем.</w:t>
      </w:r>
    </w:p>
    <w:p w:rsidR="00554369" w:rsidRPr="00554369" w:rsidRDefault="00554369" w:rsidP="00554369">
      <w:pPr>
        <w:widowControl w:val="0"/>
        <w:spacing w:before="200" w:line="204" w:lineRule="auto"/>
        <w:ind w:firstLine="540"/>
        <w:jc w:val="both"/>
      </w:pPr>
      <w:r w:rsidRPr="00554369">
        <w:t>&lt;3&gt;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554369" w:rsidRPr="00554369" w:rsidRDefault="00554369" w:rsidP="00554369">
      <w:pPr>
        <w:widowControl w:val="0"/>
        <w:spacing w:before="200" w:line="204" w:lineRule="auto"/>
        <w:ind w:firstLine="540"/>
        <w:jc w:val="both"/>
      </w:pPr>
      <w:r w:rsidRPr="00554369">
        <w:t xml:space="preserve">Сведения об адресе либо местоположении объекта капитального строительства заполняются в соответствии с </w:t>
      </w:r>
      <w:hyperlink r:id="rId16" w:tooltip="consultantplus://offline/ref=6BDE5B26BA2DC499708306FA60F744EBFE15B18E66C0E4F3AB4842FE1129B47E008450F6801941AB12C1A598C4802ED9D248709CB51DCF5Ai0TBJ" w:history="1">
        <w:r w:rsidRPr="00554369">
          <w:t>Перечнем</w:t>
        </w:r>
      </w:hyperlink>
      <w:r w:rsidRPr="00554369">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7" w:tooltip="consultantplus://offline/ref=6BDE5B26BA2DC499708306FA60F744EBFE15B18E66C0E4F3AB4842FE1129B47E008450F6801941AD10C1A598C4802ED9D248709CB51DCF5Ai0TBJ" w:history="1">
        <w:r w:rsidRPr="00554369">
          <w:t>Правилами</w:t>
        </w:r>
      </w:hyperlink>
      <w:r w:rsidRPr="00554369">
        <w:t xml:space="preserve"> сокращенного наименования адресообразующих элементов, утвержденными приказом Министерства финансов Российской Федерации от 5 ноября 2015 г. № 171н.</w:t>
      </w:r>
    </w:p>
    <w:p w:rsidR="00554369" w:rsidRPr="00554369" w:rsidRDefault="00554369" w:rsidP="00554369">
      <w:pPr>
        <w:widowControl w:val="0"/>
        <w:spacing w:before="200" w:line="204" w:lineRule="auto"/>
        <w:ind w:firstLine="540"/>
        <w:jc w:val="both"/>
      </w:pPr>
      <w:r w:rsidRPr="00554369">
        <w:t>&lt;4&gt;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внесении изменений в разрешение на строительство (реконструкцию) линейного объекта</w:t>
      </w:r>
    </w:p>
    <w:p w:rsidR="00554369" w:rsidRPr="00554369" w:rsidRDefault="00554369" w:rsidP="00554369">
      <w:pPr>
        <w:widowControl w:val="0"/>
        <w:spacing w:before="200" w:line="204" w:lineRule="auto"/>
        <w:ind w:firstLine="540"/>
        <w:jc w:val="both"/>
      </w:pPr>
      <w:r w:rsidRPr="00554369">
        <w:t>&lt;5&gt; Сведения указываются в случаях, предусмотренных частью 7.3 статьи 51 и частью 1.1 статьи 57.3 Градостроительного кодекса Российской Федерации.</w:t>
      </w:r>
    </w:p>
    <w:p w:rsidR="00554369" w:rsidRPr="00554369" w:rsidRDefault="00554369" w:rsidP="00554369">
      <w:pPr>
        <w:widowControl w:val="0"/>
        <w:spacing w:before="200" w:line="204" w:lineRule="auto"/>
        <w:ind w:firstLine="540"/>
        <w:jc w:val="both"/>
      </w:pPr>
      <w:r w:rsidRPr="00554369">
        <w:t>&lt;6&gt; Указываются дата и номер решения об утверждении внесенных в проектную документацию изменений.</w:t>
      </w:r>
    </w:p>
    <w:p w:rsidR="00554369" w:rsidRPr="00554369" w:rsidRDefault="00554369" w:rsidP="00554369">
      <w:pPr>
        <w:widowControl w:val="0"/>
        <w:spacing w:before="200" w:line="204" w:lineRule="auto"/>
        <w:ind w:firstLine="540"/>
        <w:jc w:val="both"/>
      </w:pPr>
      <w:r w:rsidRPr="00554369">
        <w:t>&lt;7&gt; Информация о положительном заключении экспертизы проектной документации указывается в соответствии со сведениями, содержащимися в едином государственном реестре заключений экспертизы проектной документации объектов капитального строительства.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554369" w:rsidRPr="00554369" w:rsidRDefault="00554369" w:rsidP="00554369">
      <w:pPr>
        <w:widowControl w:val="0"/>
        <w:spacing w:before="200" w:line="204" w:lineRule="auto"/>
        <w:ind w:firstLine="540"/>
        <w:jc w:val="both"/>
      </w:pPr>
      <w:r w:rsidRPr="00554369">
        <w:t>&lt;8&gt; Указываются сведения в отношении представляемого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rsidR="00554369" w:rsidRPr="00554369" w:rsidRDefault="00554369" w:rsidP="00554369">
      <w:pPr>
        <w:widowControl w:val="0"/>
        <w:spacing w:before="200" w:line="204" w:lineRule="auto"/>
        <w:ind w:firstLine="540"/>
        <w:jc w:val="both"/>
      </w:pPr>
      <w:r w:rsidRPr="00554369">
        <w:t>&lt;9&gt; Указываются сведения в отношении представляемого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p>
    <w:p w:rsidR="00554369" w:rsidRPr="00554369" w:rsidRDefault="00554369" w:rsidP="00554369">
      <w:pPr>
        <w:widowControl w:val="0"/>
        <w:spacing w:before="200" w:line="204" w:lineRule="auto"/>
        <w:ind w:firstLine="540"/>
        <w:jc w:val="both"/>
      </w:pPr>
      <w:r w:rsidRPr="00554369">
        <w:t>&lt;10&gt; В отношении линейных объектов допускается заполнение не всех граф раздела.</w:t>
      </w:r>
    </w:p>
    <w:p w:rsidR="00554369" w:rsidRPr="00554369" w:rsidRDefault="00554369" w:rsidP="00554369">
      <w:pPr>
        <w:widowControl w:val="0"/>
        <w:spacing w:before="200" w:line="204" w:lineRule="auto"/>
        <w:ind w:firstLine="540"/>
        <w:jc w:val="both"/>
      </w:pPr>
      <w:r w:rsidRPr="00554369">
        <w:t>&lt;11&gt; Указывается один из видов объектов капитального строительства: здание, строение, сооружение.</w:t>
      </w:r>
    </w:p>
    <w:p w:rsidR="00554369" w:rsidRPr="00554369" w:rsidRDefault="00554369" w:rsidP="00554369">
      <w:pPr>
        <w:widowControl w:val="0"/>
        <w:spacing w:before="200" w:line="204" w:lineRule="auto"/>
        <w:ind w:firstLine="540"/>
        <w:jc w:val="both"/>
      </w:pPr>
      <w:r w:rsidRPr="00554369">
        <w:t xml:space="preserve">&lt;12&gt;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w:t>
      </w:r>
    </w:p>
    <w:p w:rsidR="00554369" w:rsidRPr="00554369" w:rsidRDefault="00554369" w:rsidP="00554369">
      <w:pPr>
        <w:widowControl w:val="0"/>
        <w:spacing w:before="200" w:line="204" w:lineRule="auto"/>
        <w:ind w:firstLine="540"/>
        <w:jc w:val="both"/>
      </w:pPr>
      <w:r w:rsidRPr="00554369">
        <w:t>&lt;13&gt;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 отношении разрешения на строительство которого подано заявление о внесении изменений.</w:t>
      </w:r>
    </w:p>
    <w:p w:rsidR="00554369" w:rsidRPr="00554369" w:rsidRDefault="00554369" w:rsidP="00554369">
      <w:pPr>
        <w:widowControl w:val="0"/>
        <w:spacing w:before="200" w:line="204" w:lineRule="auto"/>
        <w:ind w:firstLine="540"/>
        <w:jc w:val="both"/>
      </w:pPr>
      <w:r w:rsidRPr="00554369">
        <w:t>&lt;14&gt; Заполняется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554369" w:rsidRPr="00554369" w:rsidRDefault="00554369" w:rsidP="00554369">
      <w:pPr>
        <w:widowControl w:val="0"/>
        <w:spacing w:before="200" w:line="204" w:lineRule="auto"/>
        <w:ind w:firstLine="540"/>
        <w:jc w:val="both"/>
      </w:pPr>
      <w:r w:rsidRPr="00554369">
        <w:t>&lt;15&gt;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 отношении разрешения на строительство которого подано заявление о внесении изменений.</w:t>
      </w:r>
    </w:p>
    <w:p w:rsidR="00554369" w:rsidRPr="00554369" w:rsidRDefault="00554369" w:rsidP="00554369">
      <w:pPr>
        <w:widowControl w:val="0"/>
        <w:spacing w:before="200" w:line="204" w:lineRule="auto"/>
        <w:ind w:firstLine="540"/>
        <w:jc w:val="both"/>
      </w:pPr>
      <w:r w:rsidRPr="00554369">
        <w:t xml:space="preserve">&lt;16&gt; Заполняется в случае подачи заявления о внесении изменений в разрешение на строительство, </w:t>
      </w:r>
      <w:r w:rsidRPr="00554369">
        <w:lastRenderedPageBreak/>
        <w:t>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этапа, в отношении разрешения на строительство которого подано заявление о внесении изменений).</w:t>
      </w:r>
    </w:p>
    <w:p w:rsidR="00554369" w:rsidRPr="00554369" w:rsidRDefault="00554369" w:rsidP="00554369">
      <w:pPr>
        <w:widowControl w:val="0"/>
        <w:spacing w:before="200" w:line="204" w:lineRule="auto"/>
        <w:ind w:firstLine="540"/>
        <w:jc w:val="both"/>
      </w:pPr>
      <w:r w:rsidRPr="00554369">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rsidR="00554369" w:rsidRPr="00554369" w:rsidRDefault="00554369" w:rsidP="00554369">
      <w:pPr>
        <w:widowControl w:val="0"/>
        <w:spacing w:before="200" w:line="204" w:lineRule="auto"/>
        <w:ind w:firstLine="540"/>
        <w:jc w:val="both"/>
      </w:pPr>
      <w:r w:rsidRPr="00554369">
        <w:t>&lt;18&gt; Заполняется только в отношении линейного объекта с учетом показателей, содержащихся в утвержденной проектной документации. Допускается заполнение не всех граф раздела.</w:t>
      </w:r>
    </w:p>
    <w:p w:rsidR="00554369" w:rsidRPr="00554369" w:rsidRDefault="00554369" w:rsidP="00554369">
      <w:pPr>
        <w:widowControl w:val="0"/>
        <w:spacing w:before="200" w:line="204" w:lineRule="auto"/>
        <w:ind w:firstLine="540"/>
        <w:jc w:val="both"/>
      </w:pPr>
      <w:r w:rsidRPr="00554369">
        <w:t>&lt;19&gt;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указывается протяженность линейного объекта, соответствующая всем ранее введенным в эксплуатацию этапам такого линейного объекта и этапа, в отношении разрешения на строительство которого подано заявление о внесении изменений.</w:t>
      </w:r>
    </w:p>
    <w:p w:rsidR="00554369" w:rsidRPr="00554369" w:rsidRDefault="00554369" w:rsidP="00554369">
      <w:pPr>
        <w:widowControl w:val="0"/>
        <w:spacing w:before="200" w:line="204" w:lineRule="auto"/>
        <w:ind w:firstLine="540"/>
        <w:jc w:val="both"/>
      </w:pPr>
      <w:r w:rsidRPr="00554369">
        <w:t>В случае подачи заявления о внесении изменений в разрешение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указывается протяженность всех ранее введенных в эксплуатацию участков или частей линейного объекта и участков или частей линейного объекта, в отношении разрешения на строительство которого подано заявление о внесении изменений.</w:t>
      </w:r>
    </w:p>
    <w:p w:rsidR="00554369" w:rsidRPr="00554369" w:rsidRDefault="00554369" w:rsidP="00554369">
      <w:pPr>
        <w:widowControl w:val="0"/>
        <w:spacing w:before="200" w:line="204" w:lineRule="auto"/>
        <w:ind w:firstLine="540"/>
        <w:jc w:val="both"/>
      </w:pPr>
      <w:r w:rsidRPr="00554369">
        <w:t>&lt;20&gt; Заполняется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подачи заявления о внесении изменений в разрешение на строительство, выданное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554369" w:rsidRPr="00554369" w:rsidRDefault="00554369" w:rsidP="00554369">
      <w:pPr>
        <w:widowControl w:val="0"/>
        <w:spacing w:before="200" w:line="204" w:lineRule="auto"/>
        <w:ind w:firstLine="540"/>
        <w:jc w:val="both"/>
      </w:pPr>
      <w:r w:rsidRPr="00554369">
        <w:t>&lt;21&gt;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rsidR="00554369" w:rsidRPr="00554369" w:rsidRDefault="00554369" w:rsidP="00554369">
      <w:pPr>
        <w:widowControl w:val="0"/>
        <w:spacing w:before="200" w:line="204" w:lineRule="auto"/>
        <w:ind w:firstLine="540"/>
        <w:jc w:val="both"/>
      </w:pPr>
      <w:r w:rsidRPr="00554369">
        <w:t>&lt;22&gt; Указывается в случае, если от имени застройщика или технического заказчика обращается лицо,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w:t>
      </w:r>
    </w:p>
    <w:p w:rsidR="00554369" w:rsidRPr="00554369" w:rsidRDefault="00554369" w:rsidP="00554369">
      <w:pPr>
        <w:widowControl w:val="0"/>
        <w:spacing w:before="200" w:line="204" w:lineRule="auto"/>
        <w:ind w:firstLine="540"/>
        <w:jc w:val="both"/>
      </w:pPr>
      <w:r w:rsidRPr="00554369">
        <w:t>&lt;23&gt; Заявление подписывается физическим лицом, в том числе индивидуальным предпринимателем, являющимся застройщиком, или законным представителем (руководителем) юридического лица, являющегося застройщиком, или иным лицом, уполномоченным представлять интересы застройщика на основании выданной в соответствии с законодательством Российской Федерации доверенности.</w:t>
      </w:r>
    </w:p>
    <w:p w:rsidR="00554369" w:rsidRPr="00554369" w:rsidRDefault="00554369" w:rsidP="00554369">
      <w:pPr>
        <w:widowControl w:val="0"/>
        <w:spacing w:before="200" w:line="204" w:lineRule="auto"/>
        <w:ind w:firstLine="540"/>
        <w:jc w:val="both"/>
      </w:pPr>
      <w:r w:rsidRPr="00554369">
        <w:t>&lt;24&gt; Печать проставляется в случае, если законодательством Российской Федерации установлено наличие печати у организации.</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Default="00554369"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C276AC" w:rsidRDefault="00C276AC"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jc w:val="right"/>
        <w:rPr>
          <w:sz w:val="28"/>
          <w:szCs w:val="28"/>
        </w:rPr>
      </w:pPr>
      <w:r w:rsidRPr="00554369">
        <w:rPr>
          <w:b/>
          <w:lang w:bidi="ru-RU"/>
        </w:rPr>
        <w:lastRenderedPageBreak/>
        <w:t>Образец № 3</w:t>
      </w: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widowControl w:val="0"/>
        <w:jc w:val="right"/>
      </w:pPr>
      <w:r w:rsidRPr="00554369">
        <w:t xml:space="preserve">                                               Главе Администрации </w:t>
      </w:r>
      <w:r w:rsidR="00C276AC" w:rsidRPr="00C276AC">
        <w:t>Сосновоборского городского округа</w:t>
      </w:r>
    </w:p>
    <w:p w:rsidR="00554369" w:rsidRPr="00554369" w:rsidRDefault="00554369" w:rsidP="00554369">
      <w:pPr>
        <w:widowControl w:val="0"/>
        <w:jc w:val="right"/>
      </w:pPr>
    </w:p>
    <w:p w:rsidR="00554369" w:rsidRPr="00554369" w:rsidRDefault="00554369" w:rsidP="00554369">
      <w:pPr>
        <w:widowControl w:val="0"/>
        <w:jc w:val="right"/>
      </w:pPr>
      <w:r w:rsidRPr="00554369">
        <w:t xml:space="preserve">                                            (наименование застройщика: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полное наименование юридического лица,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ИНН, ОГРН</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фамилия, имя, отчество</w:t>
      </w:r>
      <w:r w:rsidRPr="00554369">
        <w:rPr>
          <w:vertAlign w:val="superscript"/>
        </w:rPr>
        <w:t>&lt;1&gt;</w:t>
      </w:r>
      <w:r w:rsidRPr="00554369">
        <w:t xml:space="preserve"> - для физического лица,</w:t>
      </w:r>
    </w:p>
    <w:p w:rsidR="00554369" w:rsidRPr="00554369" w:rsidRDefault="00554369" w:rsidP="00554369">
      <w:pPr>
        <w:widowControl w:val="0"/>
        <w:jc w:val="right"/>
      </w:pPr>
      <w:r w:rsidRPr="00554369">
        <w:t>индивидуального предпринимателя</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ИНН, ОГРНИП</w:t>
      </w:r>
      <w:r w:rsidRPr="00554369">
        <w:rPr>
          <w:vertAlign w:val="superscript"/>
        </w:rPr>
        <w:t>&lt;2&gt;</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widowControl w:val="0"/>
        <w:jc w:val="right"/>
      </w:pP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ЗАЯВЛЕНИЕ</w:t>
      </w: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о внесении изменений в разрешение на строительство</w:t>
      </w: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в связи с необходимостью продления срока его действия</w:t>
      </w:r>
    </w:p>
    <w:p w:rsidR="00554369" w:rsidRPr="00554369" w:rsidRDefault="00554369" w:rsidP="00554369">
      <w:pPr>
        <w:pStyle w:val="ConsPlusNormal"/>
        <w:spacing w:line="204" w:lineRule="auto"/>
        <w:jc w:val="center"/>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Прошу внести изменения в разрешение на строительство № 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 xml:space="preserve">                                                                                                        (номер разрешения на строительство)</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 xml:space="preserve">выданное "_______" __________________ _______ года </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со сроком действия до "_______" __________________ _______ года</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(указывается орган, выдавший разрешение на строительство)</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для строительства, реконструкции объекта капитального строительства _______________________________________</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(ненужное зачеркнуть)                                                                                                 (указывается наименование объекта в соответствии с</w:t>
      </w:r>
    </w:p>
    <w:p w:rsidR="00554369" w:rsidRPr="00554369" w:rsidRDefault="00554369" w:rsidP="00554369">
      <w:pPr>
        <w:pStyle w:val="ConsPlusNormal"/>
        <w:spacing w:line="204" w:lineRule="auto"/>
        <w:rPr>
          <w:rFonts w:ascii="Times New Roman" w:hAnsi="Times New Roman" w:cs="Times New Roman"/>
          <w:sz w:val="16"/>
          <w:szCs w:val="16"/>
        </w:rPr>
      </w:pPr>
    </w:p>
    <w:p w:rsidR="00554369" w:rsidRPr="00554369" w:rsidRDefault="00554369" w:rsidP="00554369">
      <w:pPr>
        <w:pStyle w:val="ConsPlusNormal"/>
        <w:spacing w:line="204" w:lineRule="auto"/>
        <w:jc w:val="center"/>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с разрешением на строительство)</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этап строительства 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(указывается в случае выделения этапа строительства)</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на земельном участке по адресу: 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(наименование муниципального района; поселения или городского округа, улицы, проспекта,</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переулка и т.д., кадастровый номер земельного участка)</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принадлежащем на праве 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(вид права, на основании которого земельный участок</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принадлежит застройщику, а также данные о документе, удостоверяющем право)</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продлив его действие на срок до "_______" __________________ _______ года.</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Строительство, реконструкция объекта капитального строительства начаты "__"_______ 20__ года.</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Внесенные в проект организации строительства изменения, устанавливающие новый  срок окончания строительства, реконструкции, утверждены застройщиком (техническим застройщиком) "__" _______ 20__ года (приказ (распоряжение) № _________).</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В настоящее время на объекте выполнены 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 xml:space="preserve">                                                   (перечисляются фактические объемы выполненных работ)</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lastRenderedPageBreak/>
        <w:t>Интересы застройщика в Администрации МО ____ уполномочен представлять:</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(Ф.И.О., должность, контактный телефон)</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По доверенности № _______________ от ______________________________________</w:t>
      </w:r>
    </w:p>
    <w:p w:rsidR="00554369" w:rsidRPr="00554369" w:rsidRDefault="00554369" w:rsidP="00554369">
      <w:pPr>
        <w:pStyle w:val="ConsPlusNormal"/>
        <w:spacing w:line="204" w:lineRule="auto"/>
        <w:jc w:val="center"/>
        <w:rPr>
          <w:rFonts w:ascii="Times New Roman" w:hAnsi="Times New Roman" w:cs="Times New Roman"/>
          <w:sz w:val="16"/>
          <w:szCs w:val="16"/>
        </w:rPr>
      </w:pPr>
      <w:r w:rsidRPr="00554369">
        <w:rPr>
          <w:rFonts w:ascii="Times New Roman" w:hAnsi="Times New Roman" w:cs="Times New Roman"/>
          <w:sz w:val="16"/>
          <w:szCs w:val="16"/>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Результат рассмотрения заявления прошу:</w:t>
      </w:r>
    </w:p>
    <w:p w:rsidR="00554369" w:rsidRPr="00554369" w:rsidRDefault="00554369" w:rsidP="00554369">
      <w:pPr>
        <w:pStyle w:val="ConsPlusNormal"/>
        <w:spacing w:line="204" w:lineRule="auto"/>
        <w:rPr>
          <w:rFonts w:ascii="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7972"/>
      </w:tblGrid>
      <w:tr w:rsidR="00554369" w:rsidRPr="00554369" w:rsidTr="00C276AC">
        <w:tc>
          <w:tcPr>
            <w:tcW w:w="782" w:type="dxa"/>
            <w:tcBorders>
              <w:right w:val="single" w:sz="4" w:space="0" w:color="auto"/>
            </w:tcBorders>
            <w:shd w:val="clear" w:color="auto" w:fill="auto"/>
          </w:tcPr>
          <w:p w:rsidR="00554369" w:rsidRPr="00554369" w:rsidRDefault="00554369" w:rsidP="00522A66">
            <w:pPr>
              <w:pStyle w:val="ConsPlusNormal"/>
              <w:spacing w:line="204" w:lineRule="auto"/>
              <w:rPr>
                <w:rFonts w:ascii="Times New Roman" w:hAnsi="Times New Roman" w:cs="Times New Roman"/>
              </w:rPr>
            </w:pPr>
          </w:p>
        </w:tc>
        <w:tc>
          <w:tcPr>
            <w:tcW w:w="7972"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pStyle w:val="ConsPlusNormal"/>
              <w:spacing w:line="204" w:lineRule="auto"/>
              <w:rPr>
                <w:rFonts w:ascii="Times New Roman" w:hAnsi="Times New Roman" w:cs="Times New Roman"/>
              </w:rPr>
            </w:pPr>
            <w:r w:rsidRPr="00554369">
              <w:rPr>
                <w:rFonts w:ascii="Times New Roman" w:hAnsi="Times New Roman" w:cs="Times New Roman"/>
              </w:rPr>
              <w:t>выдать на руки в МФЦ</w:t>
            </w:r>
          </w:p>
          <w:p w:rsidR="00554369" w:rsidRPr="00554369" w:rsidRDefault="00554369" w:rsidP="00522A66">
            <w:pPr>
              <w:pStyle w:val="ConsPlusNormal"/>
              <w:spacing w:line="204" w:lineRule="auto"/>
              <w:rPr>
                <w:rFonts w:ascii="Times New Roman" w:hAnsi="Times New Roman" w:cs="Times New Roman"/>
              </w:rPr>
            </w:pPr>
          </w:p>
        </w:tc>
      </w:tr>
      <w:tr w:rsidR="00554369" w:rsidRPr="00554369" w:rsidTr="00C276AC">
        <w:tc>
          <w:tcPr>
            <w:tcW w:w="782" w:type="dxa"/>
            <w:tcBorders>
              <w:right w:val="single" w:sz="4" w:space="0" w:color="auto"/>
            </w:tcBorders>
            <w:shd w:val="clear" w:color="auto" w:fill="auto"/>
          </w:tcPr>
          <w:p w:rsidR="00554369" w:rsidRPr="00554369" w:rsidRDefault="00554369" w:rsidP="00522A66">
            <w:pPr>
              <w:pStyle w:val="ConsPlusNormal"/>
              <w:spacing w:line="204" w:lineRule="auto"/>
              <w:rPr>
                <w:rFonts w:ascii="Times New Roman" w:hAnsi="Times New Roman" w:cs="Times New Roman"/>
              </w:rPr>
            </w:pPr>
          </w:p>
        </w:tc>
        <w:tc>
          <w:tcPr>
            <w:tcW w:w="7972"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pStyle w:val="ConsPlusNormal"/>
              <w:spacing w:line="204" w:lineRule="auto"/>
              <w:rPr>
                <w:rFonts w:ascii="Times New Roman" w:hAnsi="Times New Roman" w:cs="Times New Roman"/>
              </w:rPr>
            </w:pPr>
            <w:r w:rsidRPr="00554369">
              <w:rPr>
                <w:rFonts w:ascii="Times New Roman" w:hAnsi="Times New Roman" w:cs="Times New Roman"/>
              </w:rPr>
              <w:t>направить в электронной форме в личный кабинет ЕПГУ &lt;*&gt;</w:t>
            </w:r>
          </w:p>
        </w:tc>
      </w:tr>
    </w:tbl>
    <w:p w:rsidR="00554369" w:rsidRPr="00554369" w:rsidRDefault="00554369" w:rsidP="00554369">
      <w:pPr>
        <w:pStyle w:val="ConsPlusNormal"/>
        <w:rPr>
          <w:rFonts w:ascii="Times New Roman" w:hAnsi="Times New Roman" w:cs="Times New Roman"/>
        </w:rPr>
      </w:pPr>
    </w:p>
    <w:p w:rsidR="00554369" w:rsidRPr="00554369" w:rsidRDefault="00554369" w:rsidP="00554369">
      <w:pPr>
        <w:pStyle w:val="ConsPlusNormal"/>
        <w:tabs>
          <w:tab w:val="left" w:pos="7785"/>
        </w:tabs>
        <w:spacing w:line="204" w:lineRule="auto"/>
        <w:rPr>
          <w:rFonts w:ascii="Times New Roman" w:hAnsi="Times New Roman" w:cs="Times New Roman"/>
        </w:rPr>
      </w:pPr>
      <w:r w:rsidRPr="00554369">
        <w:rPr>
          <w:rFonts w:ascii="Times New Roman" w:hAnsi="Times New Roman" w:cs="Times New Roman"/>
        </w:rPr>
        <w:tab/>
      </w: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________________________________  ________________  _______________________</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(должность законного или иного                    (подпись)                        (расшифровка подписи)</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 xml:space="preserve"> уполномоченного  представителя</w:t>
      </w:r>
    </w:p>
    <w:p w:rsidR="00554369" w:rsidRPr="00554369" w:rsidRDefault="00554369" w:rsidP="00554369">
      <w:pPr>
        <w:pStyle w:val="ConsPlusNormal"/>
        <w:spacing w:line="204" w:lineRule="auto"/>
        <w:rPr>
          <w:rFonts w:ascii="Times New Roman" w:hAnsi="Times New Roman" w:cs="Times New Roman"/>
          <w:sz w:val="16"/>
          <w:szCs w:val="16"/>
        </w:rPr>
      </w:pPr>
      <w:r w:rsidRPr="00554369">
        <w:rPr>
          <w:rFonts w:ascii="Times New Roman" w:hAnsi="Times New Roman" w:cs="Times New Roman"/>
          <w:sz w:val="16"/>
          <w:szCs w:val="16"/>
        </w:rPr>
        <w:t>застройщика - юридического лица)</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 xml:space="preserve">М.П. </w:t>
      </w:r>
      <w:r w:rsidRPr="00554369">
        <w:rPr>
          <w:rFonts w:ascii="Times New Roman" w:hAnsi="Times New Roman" w:cs="Times New Roman"/>
          <w:vertAlign w:val="superscript"/>
        </w:rPr>
        <w:t>&lt;**&gt;</w:t>
      </w:r>
    </w:p>
    <w:p w:rsidR="00554369" w:rsidRPr="00554369" w:rsidRDefault="00554369" w:rsidP="00554369">
      <w:pPr>
        <w:pStyle w:val="ConsPlusNormal"/>
        <w:spacing w:line="204" w:lineRule="auto"/>
        <w:ind w:firstLine="540"/>
        <w:rPr>
          <w:rFonts w:ascii="Times New Roman" w:hAnsi="Times New Roman" w:cs="Times New Roman"/>
        </w:rPr>
      </w:pPr>
      <w:r w:rsidRPr="00554369">
        <w:rPr>
          <w:rFonts w:ascii="Times New Roman" w:hAnsi="Times New Roman" w:cs="Times New Roman"/>
        </w:rPr>
        <w:t>--------------------------------</w:t>
      </w:r>
    </w:p>
    <w:p w:rsidR="00554369" w:rsidRPr="00554369" w:rsidRDefault="00554369" w:rsidP="00554369">
      <w:pPr>
        <w:jc w:val="both"/>
      </w:pPr>
      <w:r w:rsidRPr="00554369">
        <w:t xml:space="preserve">&lt;*&gt; </w:t>
      </w:r>
      <w:r w:rsidRPr="00554369">
        <w:rPr>
          <w:sz w:val="16"/>
          <w:szCs w:val="16"/>
        </w:rPr>
        <w:t xml:space="preserve">при подаче заявления на ЕПГУ </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spacing w:line="204" w:lineRule="auto"/>
        <w:rPr>
          <w:rFonts w:ascii="Times New Roman" w:hAnsi="Times New Roman" w:cs="Times New Roman"/>
        </w:rPr>
      </w:pPr>
      <w:r w:rsidRPr="00554369">
        <w:rPr>
          <w:rFonts w:ascii="Times New Roman" w:hAnsi="Times New Roman" w:cs="Times New Roman"/>
        </w:rPr>
        <w:t>&lt;**&gt; Печать проставляется в случае, если законодательством Российской Федерации установлено наличие печати у организации.</w:t>
      </w:r>
    </w:p>
    <w:p w:rsidR="00554369" w:rsidRPr="00554369" w:rsidRDefault="00554369" w:rsidP="00554369">
      <w:pPr>
        <w:pStyle w:val="ConsPlusNormal"/>
        <w:spacing w:line="204" w:lineRule="auto"/>
        <w:rPr>
          <w:rFonts w:ascii="Times New Roman" w:hAnsi="Times New Roman" w:cs="Times New Roman"/>
        </w:rPr>
      </w:pP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widowControl w:val="0"/>
        <w:spacing w:before="200" w:line="204" w:lineRule="auto"/>
        <w:ind w:firstLine="540"/>
        <w:jc w:val="both"/>
      </w:pPr>
      <w:r w:rsidRPr="00554369">
        <w:t>&lt;1&gt; Указывается при наличии.</w:t>
      </w:r>
    </w:p>
    <w:p w:rsidR="00554369" w:rsidRPr="00554369" w:rsidRDefault="00554369" w:rsidP="00554369">
      <w:pPr>
        <w:widowControl w:val="0"/>
        <w:spacing w:before="200" w:line="204" w:lineRule="auto"/>
        <w:ind w:firstLine="540"/>
        <w:jc w:val="both"/>
      </w:pPr>
      <w:r w:rsidRPr="00554369">
        <w:t>&lt;2&gt; Заполняется в случае, если застройщик является индивидуальным предпринимателем.</w:t>
      </w:r>
    </w:p>
    <w:p w:rsidR="00554369" w:rsidRPr="00554369" w:rsidRDefault="00554369" w:rsidP="00554369">
      <w:pPr>
        <w:jc w:val="right"/>
        <w:rPr>
          <w:sz w:val="28"/>
          <w:szCs w:val="28"/>
        </w:rPr>
      </w:pPr>
      <w:r w:rsidRPr="00554369">
        <w:rPr>
          <w:sz w:val="18"/>
          <w:szCs w:val="18"/>
        </w:rPr>
        <w:br w:type="page" w:clear="all"/>
      </w:r>
      <w:r w:rsidRPr="00554369">
        <w:rPr>
          <w:b/>
          <w:lang w:bidi="ru-RU"/>
        </w:rPr>
        <w:lastRenderedPageBreak/>
        <w:t xml:space="preserve">Образец № </w:t>
      </w:r>
      <w:r w:rsidR="00C276AC">
        <w:rPr>
          <w:b/>
          <w:lang w:bidi="ru-RU"/>
        </w:rPr>
        <w:t>4</w:t>
      </w:r>
    </w:p>
    <w:p w:rsidR="00554369" w:rsidRPr="00554369" w:rsidRDefault="00554369" w:rsidP="00554369">
      <w:pPr>
        <w:pStyle w:val="ConsPlusNormal"/>
        <w:jc w:val="right"/>
        <w:outlineLvl w:val="1"/>
        <w:rPr>
          <w:rFonts w:ascii="Times New Roman" w:hAnsi="Times New Roman" w:cs="Times New Roman"/>
          <w:sz w:val="28"/>
          <w:szCs w:val="28"/>
        </w:rPr>
      </w:pPr>
    </w:p>
    <w:p w:rsidR="00554369" w:rsidRPr="00554369" w:rsidRDefault="00554369" w:rsidP="00554369">
      <w:pPr>
        <w:widowControl w:val="0"/>
        <w:jc w:val="right"/>
      </w:pPr>
      <w:r w:rsidRPr="00554369">
        <w:t xml:space="preserve">                                               Главе Администрации </w:t>
      </w:r>
      <w:r w:rsidR="00C276AC" w:rsidRPr="00C276AC">
        <w:t>Сосновоборского городского округа</w:t>
      </w:r>
    </w:p>
    <w:p w:rsidR="00554369" w:rsidRPr="00554369" w:rsidRDefault="00554369" w:rsidP="00554369">
      <w:pPr>
        <w:widowControl w:val="0"/>
        <w:jc w:val="right"/>
      </w:pP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(наименование застройщика: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полное наименование юридического лица,</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ИНН, ОГРН</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фамилия, имя, отчество</w:t>
      </w:r>
      <w:r w:rsidRPr="00554369">
        <w:rPr>
          <w:vertAlign w:val="superscript"/>
        </w:rPr>
        <w:t>&lt;1&gt;</w:t>
      </w:r>
      <w:r w:rsidRPr="00554369">
        <w:t xml:space="preserve"> - для физического лица,</w:t>
      </w:r>
    </w:p>
    <w:p w:rsidR="00554369" w:rsidRPr="00554369" w:rsidRDefault="00554369" w:rsidP="00554369">
      <w:pPr>
        <w:widowControl w:val="0"/>
        <w:jc w:val="right"/>
      </w:pPr>
      <w:r w:rsidRPr="00554369">
        <w:t>индивидуального предпринимателя</w:t>
      </w:r>
    </w:p>
    <w:p w:rsidR="00554369" w:rsidRPr="00554369" w:rsidRDefault="00554369" w:rsidP="00554369">
      <w:pPr>
        <w:widowControl w:val="0"/>
        <w:jc w:val="right"/>
      </w:pPr>
      <w:r w:rsidRPr="00554369">
        <w:t>______________________________________</w:t>
      </w:r>
    </w:p>
    <w:p w:rsidR="00554369" w:rsidRPr="00554369" w:rsidRDefault="00554369" w:rsidP="00554369">
      <w:pPr>
        <w:widowControl w:val="0"/>
        <w:jc w:val="right"/>
      </w:pPr>
      <w:r w:rsidRPr="00554369">
        <w:t xml:space="preserve">                                             ИНН, ОГРНИП</w:t>
      </w:r>
      <w:r w:rsidRPr="00554369">
        <w:rPr>
          <w:vertAlign w:val="superscript"/>
        </w:rPr>
        <w:t>&lt;2&gt;</w:t>
      </w:r>
    </w:p>
    <w:p w:rsidR="00554369" w:rsidRPr="00554369" w:rsidRDefault="00554369" w:rsidP="00554369">
      <w:pPr>
        <w:widowControl w:val="0"/>
        <w:jc w:val="right"/>
      </w:pPr>
      <w:r w:rsidRPr="00554369">
        <w:t xml:space="preserve">                                     ______________________________________</w:t>
      </w:r>
    </w:p>
    <w:p w:rsidR="00554369" w:rsidRPr="00554369" w:rsidRDefault="00554369" w:rsidP="00554369">
      <w:pPr>
        <w:widowControl w:val="0"/>
        <w:jc w:val="right"/>
      </w:pPr>
      <w:r w:rsidRPr="00554369">
        <w:t xml:space="preserve">                                          почтовый индекс, адрес, адрес</w:t>
      </w:r>
    </w:p>
    <w:p w:rsidR="00554369" w:rsidRPr="00554369" w:rsidRDefault="00554369" w:rsidP="00554369">
      <w:pPr>
        <w:widowControl w:val="0"/>
        <w:jc w:val="right"/>
      </w:pPr>
      <w:r w:rsidRPr="00554369">
        <w:t xml:space="preserve">                                                 электронной почты)</w:t>
      </w:r>
    </w:p>
    <w:p w:rsidR="00554369" w:rsidRPr="00554369" w:rsidRDefault="00554369" w:rsidP="00554369">
      <w:pPr>
        <w:pStyle w:val="ConsPlusNormal"/>
        <w:jc w:val="right"/>
        <w:outlineLvl w:val="1"/>
        <w:rPr>
          <w:rFonts w:ascii="Times New Roman" w:hAnsi="Times New Roman" w:cs="Times New Roman"/>
        </w:rPr>
      </w:pPr>
    </w:p>
    <w:p w:rsidR="00554369" w:rsidRPr="00554369" w:rsidRDefault="00554369" w:rsidP="00554369">
      <w:pPr>
        <w:pStyle w:val="ConsPlusNonformat"/>
        <w:jc w:val="center"/>
        <w:rPr>
          <w:rFonts w:ascii="Times New Roman" w:hAnsi="Times New Roman" w:cs="Times New Roman"/>
          <w:sz w:val="22"/>
          <w:szCs w:val="22"/>
        </w:rPr>
      </w:pPr>
      <w:bookmarkStart w:id="14" w:name="P1404"/>
      <w:bookmarkEnd w:id="14"/>
    </w:p>
    <w:p w:rsidR="00554369" w:rsidRPr="00554369" w:rsidRDefault="00554369" w:rsidP="00554369">
      <w:pPr>
        <w:pStyle w:val="ConsPlusNonformat"/>
        <w:jc w:val="center"/>
        <w:rPr>
          <w:rFonts w:ascii="Times New Roman" w:hAnsi="Times New Roman" w:cs="Times New Roman"/>
          <w:sz w:val="22"/>
          <w:szCs w:val="22"/>
        </w:rPr>
      </w:pPr>
    </w:p>
    <w:p w:rsidR="00554369" w:rsidRPr="00554369" w:rsidRDefault="00554369" w:rsidP="00554369">
      <w:pPr>
        <w:pStyle w:val="ConsPlusNonformat"/>
        <w:jc w:val="center"/>
        <w:rPr>
          <w:rFonts w:ascii="Times New Roman" w:hAnsi="Times New Roman" w:cs="Times New Roman"/>
        </w:rPr>
      </w:pPr>
      <w:r w:rsidRPr="00554369">
        <w:rPr>
          <w:rFonts w:ascii="Times New Roman" w:hAnsi="Times New Roman" w:cs="Times New Roman"/>
        </w:rPr>
        <w:t>УВЕДОМЛЕНИЕ</w:t>
      </w:r>
    </w:p>
    <w:p w:rsidR="00554369" w:rsidRPr="00554369" w:rsidRDefault="00554369" w:rsidP="00554369">
      <w:pPr>
        <w:pStyle w:val="ConsPlusNonformat"/>
        <w:jc w:val="center"/>
        <w:rPr>
          <w:rFonts w:ascii="Times New Roman" w:hAnsi="Times New Roman" w:cs="Times New Roman"/>
        </w:rPr>
      </w:pPr>
      <w:r w:rsidRPr="00554369">
        <w:rPr>
          <w:rFonts w:ascii="Times New Roman" w:hAnsi="Times New Roman" w:cs="Times New Roman"/>
        </w:rPr>
        <w:t xml:space="preserve">о переходе прав на земельный участок, права пользования недрами, об образовании земельного участка </w:t>
      </w:r>
    </w:p>
    <w:p w:rsidR="00554369" w:rsidRPr="00554369" w:rsidRDefault="00554369" w:rsidP="00554369">
      <w:pPr>
        <w:pStyle w:val="ConsPlusNonformat"/>
        <w:jc w:val="center"/>
        <w:rPr>
          <w:rFonts w:ascii="Times New Roman" w:hAnsi="Times New Roman" w:cs="Times New Roman"/>
        </w:rPr>
      </w:pPr>
      <w:r w:rsidRPr="00554369">
        <w:rPr>
          <w:rFonts w:ascii="Times New Roman" w:hAnsi="Times New Roman" w:cs="Times New Roman"/>
        </w:rPr>
        <w:t>в целях внесения изменений в разрешение на строительство</w:t>
      </w:r>
    </w:p>
    <w:p w:rsidR="00554369" w:rsidRPr="00554369" w:rsidRDefault="00554369" w:rsidP="00554369">
      <w:pPr>
        <w:pStyle w:val="ConsPlusNonformat"/>
        <w:jc w:val="center"/>
        <w:rPr>
          <w:rFonts w:ascii="Times New Roman" w:hAnsi="Times New Roman" w:cs="Times New Roman"/>
        </w:rPr>
      </w:pPr>
    </w:p>
    <w:p w:rsidR="00554369" w:rsidRPr="00554369" w:rsidRDefault="00554369" w:rsidP="00554369">
      <w:pPr>
        <w:pStyle w:val="ConsPlusNonformat"/>
        <w:jc w:val="center"/>
        <w:rPr>
          <w:rFonts w:ascii="Times New Roman" w:hAnsi="Times New Roman" w:cs="Times New Roman"/>
        </w:rPr>
      </w:pPr>
      <w:r w:rsidRPr="00554369">
        <w:rPr>
          <w:rFonts w:ascii="Times New Roman" w:hAnsi="Times New Roman" w:cs="Times New Roman"/>
        </w:rPr>
        <w:t>"___" ________ 20___ года</w:t>
      </w:r>
    </w:p>
    <w:p w:rsidR="00554369" w:rsidRPr="00554369" w:rsidRDefault="00554369" w:rsidP="00554369">
      <w:pPr>
        <w:pStyle w:val="ConsPlusNonformat"/>
        <w:jc w:val="both"/>
        <w:rPr>
          <w:rFonts w:ascii="Times New Roman" w:hAnsi="Times New Roman" w:cs="Times New Roman"/>
          <w:sz w:val="22"/>
          <w:szCs w:val="22"/>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 xml:space="preserve">В соответствии с частью 21.10 статьи  51  Градостроительного  кодекса Российской Федерации настоящим уведомляю о переходе прав на земельный  участок, права пользования недрами, об образовании земельного участка </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(нужное подчеркнуть)</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для внесения изменений в разрешение на строительство № _________________________________________________</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 xml:space="preserve">                                                                                                                      (номер разрешения на строительство)</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 xml:space="preserve">выданное "_______" __________________ _______ года </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со сроком действия до "_______" __________________ _______ года</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 xml:space="preserve">                                                   (число)                      (месяц)                    (год)</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(указывается орган, выдавший разрешение на строительство) для строительства, реконструкции объекта капитального строительства</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 xml:space="preserve">                                            (ненужное зачеркнуть)</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Наименование объекта ________________________________________________________________________________</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(в соответствии с утвержденной проектной документацией)</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Адрес (местоположение) объекта: _______________________________________________________________________</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 xml:space="preserve">                                                      (указывается адрес объекта капитального  строительства, а при наличии - адрес объекта капитального строительства  </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в соответствии с государственным адресным реестром с указанием реквизитов документов о присвоении, об изменении адреса; для линейных</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объектов -</w:t>
      </w:r>
      <w:r w:rsidRPr="00554369">
        <w:rPr>
          <w:rFonts w:ascii="Times New Roman" w:hAnsi="Times New Roman" w:cs="Times New Roman"/>
        </w:rPr>
        <w:t xml:space="preserve"> </w:t>
      </w:r>
      <w:r w:rsidRPr="00554369">
        <w:rPr>
          <w:rFonts w:ascii="Times New Roman" w:hAnsi="Times New Roman" w:cs="Times New Roman"/>
          <w:sz w:val="16"/>
          <w:szCs w:val="16"/>
        </w:rPr>
        <w:t>указывается описание местоположения в виде наименований субъекта Российской Федерации и муниципального образования)</w:t>
      </w:r>
    </w:p>
    <w:p w:rsidR="00554369" w:rsidRPr="00554369" w:rsidRDefault="00554369" w:rsidP="00554369">
      <w:pPr>
        <w:pStyle w:val="ConsPlusNonformat"/>
        <w:jc w:val="center"/>
        <w:rPr>
          <w:rFonts w:ascii="Times New Roman" w:hAnsi="Times New Roman" w:cs="Times New Roman"/>
          <w:color w:val="000000"/>
          <w:sz w:val="28"/>
        </w:rPr>
      </w:pPr>
    </w:p>
    <w:p w:rsidR="00554369" w:rsidRPr="00554369" w:rsidRDefault="00554369" w:rsidP="00554369">
      <w:pPr>
        <w:pStyle w:val="ConsPlusNonformat"/>
        <w:jc w:val="center"/>
        <w:rPr>
          <w:rFonts w:ascii="Times New Roman" w:hAnsi="Times New Roman" w:cs="Times New Roman"/>
        </w:rPr>
      </w:pPr>
      <w:r w:rsidRPr="00554369">
        <w:rPr>
          <w:rFonts w:ascii="Times New Roman" w:hAnsi="Times New Roman" w:cs="Times New Roman"/>
          <w:color w:val="000000"/>
        </w:rPr>
        <w:t>Основания внесения изменений в разрешение на строительство&lt;*&gt;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3"/>
        <w:gridCol w:w="6662"/>
        <w:gridCol w:w="2148"/>
      </w:tblGrid>
      <w:tr w:rsidR="00554369" w:rsidRPr="00554369" w:rsidTr="00522A66">
        <w:trPr>
          <w:trHeight w:val="60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1.</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 xml:space="preserve">В связи с образованием земельного участка путем объединения земельных участков, в отношении которых или одного из которых выдано </w:t>
            </w:r>
            <w:r w:rsidRPr="00554369">
              <w:rPr>
                <w:color w:val="000000"/>
              </w:rPr>
              <w:lastRenderedPageBreak/>
              <w:t>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lastRenderedPageBreak/>
              <w:t>1.1.</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Реквизиты решения об образовании земельных участков путем объединения земельных участков</w:t>
            </w:r>
          </w:p>
          <w:p w:rsidR="00554369" w:rsidRPr="00554369" w:rsidRDefault="00554369" w:rsidP="00522A66">
            <w:pPr>
              <w:spacing w:line="264" w:lineRule="auto"/>
              <w:rPr>
                <w:i/>
                <w:color w:val="000000"/>
              </w:rPr>
            </w:pPr>
            <w:r w:rsidRPr="00554369">
              <w:rPr>
                <w:color w:val="000000"/>
              </w:rPr>
              <w:t>(</w:t>
            </w:r>
            <w:r w:rsidRPr="00554369">
              <w:rPr>
                <w:i/>
                <w:color w:val="00000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2.</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2.1.</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Реквизиты градостроительного плана земельного участка</w:t>
            </w:r>
          </w:p>
          <w:p w:rsidR="00554369" w:rsidRPr="00554369" w:rsidRDefault="00554369" w:rsidP="00522A66">
            <w:pPr>
              <w:spacing w:line="264" w:lineRule="auto"/>
              <w:rPr>
                <w:color w:val="000000"/>
              </w:rPr>
            </w:pPr>
            <w:r w:rsidRPr="00554369">
              <w:rPr>
                <w:color w:val="000000"/>
              </w:rPr>
              <w:t>(</w:t>
            </w:r>
            <w:r w:rsidRPr="00554369">
              <w:rPr>
                <w:i/>
                <w:color w:val="000000"/>
              </w:rPr>
              <w:t>указывается номер и дата выдачи, орган, выдавший градостроительный план земельного участка)</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2.2.</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554369" w:rsidRPr="00554369" w:rsidRDefault="00554369" w:rsidP="00522A66">
            <w:pPr>
              <w:spacing w:line="264" w:lineRule="auto"/>
              <w:rPr>
                <w:color w:val="000000"/>
              </w:rPr>
            </w:pPr>
            <w:r w:rsidRPr="00554369">
              <w:rPr>
                <w:color w:val="000000"/>
              </w:rPr>
              <w:t>(</w:t>
            </w:r>
            <w:r w:rsidRPr="00554369">
              <w:rPr>
                <w:i/>
                <w:color w:val="00000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3.</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3.1.</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 xml:space="preserve">Реквизиты решения о предоставления права пользования недрами </w:t>
            </w:r>
          </w:p>
          <w:p w:rsidR="00554369" w:rsidRPr="00554369" w:rsidRDefault="00554369" w:rsidP="00522A66">
            <w:pPr>
              <w:spacing w:line="264" w:lineRule="auto"/>
              <w:rPr>
                <w:color w:val="000000"/>
              </w:rPr>
            </w:pPr>
            <w:r w:rsidRPr="00554369">
              <w:rPr>
                <w:color w:val="000000"/>
              </w:rPr>
              <w:t>(</w:t>
            </w:r>
            <w:r w:rsidRPr="00554369">
              <w:rPr>
                <w:i/>
                <w:color w:val="000000"/>
              </w:rPr>
              <w:t>указывается дата и номер решения, орган, принявший решение)</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3.2.</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Реквизиты решения о переоформлении лицензии на право пользования недрами</w:t>
            </w:r>
          </w:p>
          <w:p w:rsidR="00554369" w:rsidRPr="00554369" w:rsidRDefault="00554369" w:rsidP="00522A66">
            <w:pPr>
              <w:spacing w:line="264" w:lineRule="auto"/>
              <w:rPr>
                <w:color w:val="000000"/>
              </w:rPr>
            </w:pPr>
            <w:r w:rsidRPr="00554369">
              <w:rPr>
                <w:color w:val="000000"/>
              </w:rPr>
              <w:t>(</w:t>
            </w:r>
            <w:r w:rsidRPr="00554369">
              <w:rPr>
                <w:i/>
                <w:color w:val="000000"/>
              </w:rPr>
              <w:t>указывается дата и номер решения, орган, принявший решение)</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4.</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r w:rsidR="00554369" w:rsidRPr="00554369" w:rsidTr="00522A66">
        <w:trPr>
          <w:trHeight w:val="750"/>
        </w:trPr>
        <w:tc>
          <w:tcPr>
            <w:tcW w:w="1113"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jc w:val="center"/>
              <w:rPr>
                <w:color w:val="000000"/>
              </w:rPr>
            </w:pPr>
            <w:r w:rsidRPr="00554369">
              <w:rPr>
                <w:color w:val="000000"/>
              </w:rPr>
              <w:t>4.1.</w:t>
            </w:r>
          </w:p>
        </w:tc>
        <w:tc>
          <w:tcPr>
            <w:tcW w:w="6662"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r w:rsidRPr="00554369">
              <w:rPr>
                <w:color w:val="000000"/>
              </w:rPr>
              <w:t>Реквизиты правоустанавливающих документов на земельный участок</w:t>
            </w:r>
          </w:p>
          <w:p w:rsidR="00554369" w:rsidRPr="00554369" w:rsidRDefault="00554369" w:rsidP="00522A66">
            <w:pPr>
              <w:spacing w:line="264" w:lineRule="auto"/>
              <w:rPr>
                <w:color w:val="000000"/>
              </w:rPr>
            </w:pPr>
            <w:r w:rsidRPr="00554369">
              <w:rPr>
                <w:i/>
                <w:color w:val="000000"/>
              </w:rPr>
              <w:t>(указывается номер и дата выдачи, кадастровый номер земельного участка)</w:t>
            </w:r>
          </w:p>
        </w:tc>
        <w:tc>
          <w:tcPr>
            <w:tcW w:w="2148" w:type="dxa"/>
            <w:tcBorders>
              <w:top w:val="single" w:sz="4" w:space="0" w:color="000000"/>
              <w:left w:val="single" w:sz="4" w:space="0" w:color="000000"/>
              <w:bottom w:val="single" w:sz="4" w:space="0" w:color="000000"/>
              <w:right w:val="single" w:sz="4" w:space="0" w:color="000000"/>
            </w:tcBorders>
          </w:tcPr>
          <w:p w:rsidR="00554369" w:rsidRPr="00554369" w:rsidRDefault="00554369" w:rsidP="00522A66">
            <w:pPr>
              <w:spacing w:line="264" w:lineRule="auto"/>
              <w:rPr>
                <w:color w:val="000000"/>
              </w:rPr>
            </w:pPr>
          </w:p>
        </w:tc>
      </w:tr>
    </w:tbl>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Интересы застройщика в Администрации МО ____ уполномочен представлять:</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_____________________________________________________________________________________________________</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(Ф.И.О., должность, контактный телефон)</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По доверенности № _______________ от ______________________________________</w:t>
      </w:r>
    </w:p>
    <w:p w:rsidR="00554369" w:rsidRPr="00554369" w:rsidRDefault="00554369" w:rsidP="00554369">
      <w:pPr>
        <w:pStyle w:val="ConsPlusNonformat"/>
        <w:jc w:val="center"/>
        <w:rPr>
          <w:rFonts w:ascii="Times New Roman" w:hAnsi="Times New Roman" w:cs="Times New Roman"/>
          <w:sz w:val="16"/>
          <w:szCs w:val="16"/>
        </w:rPr>
      </w:pPr>
      <w:r w:rsidRPr="00554369">
        <w:rPr>
          <w:rFonts w:ascii="Times New Roman" w:hAnsi="Times New Roman" w:cs="Times New Roman"/>
          <w:sz w:val="16"/>
          <w:szCs w:val="16"/>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Результат рассмотрения заявления прошу:</w:t>
      </w:r>
    </w:p>
    <w:p w:rsidR="00554369" w:rsidRPr="00554369" w:rsidRDefault="00554369" w:rsidP="00554369">
      <w:pPr>
        <w:pStyle w:val="ConsPlusNonformat"/>
        <w:jc w:val="both"/>
        <w:rPr>
          <w:rFonts w:ascii="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7972"/>
      </w:tblGrid>
      <w:tr w:rsidR="00554369" w:rsidRPr="00554369" w:rsidTr="00C276AC">
        <w:tc>
          <w:tcPr>
            <w:tcW w:w="782" w:type="dxa"/>
            <w:tcBorders>
              <w:right w:val="single" w:sz="4" w:space="0" w:color="auto"/>
            </w:tcBorders>
            <w:shd w:val="clear" w:color="auto" w:fill="auto"/>
          </w:tcPr>
          <w:p w:rsidR="00554369" w:rsidRPr="00554369" w:rsidRDefault="00554369" w:rsidP="00522A66">
            <w:pPr>
              <w:pStyle w:val="ConsPlusNormal"/>
              <w:spacing w:line="204" w:lineRule="auto"/>
              <w:rPr>
                <w:rFonts w:ascii="Times New Roman" w:hAnsi="Times New Roman" w:cs="Times New Roman"/>
              </w:rPr>
            </w:pPr>
          </w:p>
        </w:tc>
        <w:tc>
          <w:tcPr>
            <w:tcW w:w="7972"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pStyle w:val="ConsPlusNormal"/>
              <w:spacing w:line="204" w:lineRule="auto"/>
              <w:rPr>
                <w:rFonts w:ascii="Times New Roman" w:hAnsi="Times New Roman" w:cs="Times New Roman"/>
              </w:rPr>
            </w:pPr>
            <w:r w:rsidRPr="00554369">
              <w:rPr>
                <w:rFonts w:ascii="Times New Roman" w:hAnsi="Times New Roman" w:cs="Times New Roman"/>
              </w:rPr>
              <w:t>выдать на руки в МФЦ</w:t>
            </w:r>
          </w:p>
          <w:p w:rsidR="00554369" w:rsidRPr="00554369" w:rsidRDefault="00554369" w:rsidP="00522A66">
            <w:pPr>
              <w:pStyle w:val="ConsPlusNormal"/>
              <w:spacing w:line="204" w:lineRule="auto"/>
              <w:rPr>
                <w:rFonts w:ascii="Times New Roman" w:hAnsi="Times New Roman" w:cs="Times New Roman"/>
              </w:rPr>
            </w:pPr>
          </w:p>
        </w:tc>
      </w:tr>
      <w:tr w:rsidR="00554369" w:rsidRPr="00554369" w:rsidTr="00C276AC">
        <w:tc>
          <w:tcPr>
            <w:tcW w:w="782" w:type="dxa"/>
            <w:tcBorders>
              <w:right w:val="single" w:sz="4" w:space="0" w:color="auto"/>
            </w:tcBorders>
            <w:shd w:val="clear" w:color="auto" w:fill="auto"/>
          </w:tcPr>
          <w:p w:rsidR="00554369" w:rsidRPr="00554369" w:rsidRDefault="00554369" w:rsidP="00522A66">
            <w:pPr>
              <w:pStyle w:val="ConsPlusNormal"/>
              <w:spacing w:line="204" w:lineRule="auto"/>
              <w:rPr>
                <w:rFonts w:ascii="Times New Roman" w:hAnsi="Times New Roman" w:cs="Times New Roman"/>
              </w:rPr>
            </w:pPr>
          </w:p>
        </w:tc>
        <w:tc>
          <w:tcPr>
            <w:tcW w:w="7972" w:type="dxa"/>
            <w:tcBorders>
              <w:top w:val="none" w:sz="4" w:space="0" w:color="000000"/>
              <w:left w:val="single" w:sz="4" w:space="0" w:color="auto"/>
              <w:bottom w:val="none" w:sz="4" w:space="0" w:color="000000"/>
              <w:right w:val="none" w:sz="4" w:space="0" w:color="000000"/>
            </w:tcBorders>
            <w:shd w:val="clear" w:color="auto" w:fill="auto"/>
          </w:tcPr>
          <w:p w:rsidR="00554369" w:rsidRPr="00554369" w:rsidRDefault="00554369" w:rsidP="00522A66">
            <w:pPr>
              <w:pStyle w:val="ConsPlusNormal"/>
              <w:spacing w:line="204" w:lineRule="auto"/>
              <w:rPr>
                <w:rFonts w:ascii="Times New Roman" w:hAnsi="Times New Roman" w:cs="Times New Roman"/>
              </w:rPr>
            </w:pPr>
            <w:r w:rsidRPr="00554369">
              <w:rPr>
                <w:rFonts w:ascii="Times New Roman" w:hAnsi="Times New Roman" w:cs="Times New Roman"/>
              </w:rPr>
              <w:t>направить в электронной форме в личный кабинет на ЕПГУ</w:t>
            </w:r>
            <w:r w:rsidRPr="00554369">
              <w:rPr>
                <w:rFonts w:ascii="Times New Roman" w:hAnsi="Times New Roman" w:cs="Times New Roman"/>
                <w:color w:val="000000"/>
              </w:rPr>
              <w:t>&lt;**&gt;</w:t>
            </w:r>
          </w:p>
        </w:tc>
      </w:tr>
    </w:tbl>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  ________________  _______________________</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 xml:space="preserve"> (должность законного или иного                                  (подпись)                        (расшифровка подписи)</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 xml:space="preserve"> уполномоченного  представителя</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застройщика - юридического лица)</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М.П. &lt;***&gt;</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color w:val="000000"/>
        </w:rPr>
      </w:pPr>
      <w:r w:rsidRPr="00554369">
        <w:rPr>
          <w:rFonts w:ascii="Times New Roman" w:hAnsi="Times New Roman" w:cs="Times New Roman"/>
          <w:color w:val="000000"/>
        </w:rPr>
        <w:t>&lt;*&gt;Заполняются те пункты уведомления, на основании которых требуется внести изменения в разрешение на строительство.</w:t>
      </w:r>
    </w:p>
    <w:p w:rsidR="00554369" w:rsidRPr="00554369" w:rsidRDefault="00554369" w:rsidP="00554369">
      <w:pPr>
        <w:pStyle w:val="ConsPlusNonformat"/>
        <w:jc w:val="both"/>
        <w:rPr>
          <w:rFonts w:ascii="Times New Roman" w:hAnsi="Times New Roman" w:cs="Times New Roman"/>
          <w:color w:val="000000"/>
        </w:rPr>
      </w:pPr>
    </w:p>
    <w:p w:rsidR="00554369" w:rsidRPr="00554369" w:rsidRDefault="00554369" w:rsidP="00554369">
      <w:pPr>
        <w:pStyle w:val="ConsPlusNonformat"/>
        <w:jc w:val="both"/>
        <w:rPr>
          <w:rFonts w:ascii="Times New Roman" w:hAnsi="Times New Roman" w:cs="Times New Roman"/>
          <w:color w:val="000000"/>
        </w:rPr>
      </w:pPr>
      <w:r w:rsidRPr="00554369">
        <w:rPr>
          <w:rFonts w:ascii="Times New Roman" w:hAnsi="Times New Roman" w:cs="Times New Roman"/>
          <w:color w:val="000000"/>
        </w:rPr>
        <w:t xml:space="preserve">&lt;**&gt; при подаче заявления на ЕПГУ </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&lt;***&gt; Печать проставляется в случае, если законодательством Российской Федерации установлено наличие печати у организации.</w:t>
      </w:r>
    </w:p>
    <w:p w:rsidR="00554369" w:rsidRPr="00554369" w:rsidRDefault="00554369" w:rsidP="00554369">
      <w:pPr>
        <w:pStyle w:val="ConsPlusNonformat"/>
        <w:jc w:val="both"/>
        <w:rPr>
          <w:rFonts w:ascii="Times New Roman" w:hAnsi="Times New Roman" w:cs="Times New Roman"/>
        </w:rPr>
      </w:pPr>
      <w:r w:rsidRPr="00554369">
        <w:rPr>
          <w:rFonts w:ascii="Times New Roman" w:hAnsi="Times New Roman" w:cs="Times New Roman"/>
        </w:rPr>
        <w:t>________________________________  ________________  _______________________</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rPr>
        <w:t xml:space="preserve"> </w:t>
      </w:r>
      <w:r w:rsidRPr="00554369">
        <w:rPr>
          <w:rFonts w:ascii="Times New Roman" w:hAnsi="Times New Roman" w:cs="Times New Roman"/>
          <w:sz w:val="16"/>
          <w:szCs w:val="16"/>
        </w:rPr>
        <w:t>(должность законного или иного                                  (подпись)                      (расшифровка подписи)</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 xml:space="preserve"> уполномоченного  представителя</w:t>
      </w:r>
    </w:p>
    <w:p w:rsidR="00554369" w:rsidRPr="00554369" w:rsidRDefault="00554369" w:rsidP="00554369">
      <w:pPr>
        <w:pStyle w:val="ConsPlusNonformat"/>
        <w:jc w:val="both"/>
        <w:rPr>
          <w:rFonts w:ascii="Times New Roman" w:hAnsi="Times New Roman" w:cs="Times New Roman"/>
          <w:sz w:val="16"/>
          <w:szCs w:val="16"/>
        </w:rPr>
      </w:pPr>
      <w:r w:rsidRPr="00554369">
        <w:rPr>
          <w:rFonts w:ascii="Times New Roman" w:hAnsi="Times New Roman" w:cs="Times New Roman"/>
          <w:sz w:val="16"/>
          <w:szCs w:val="16"/>
        </w:rPr>
        <w:t>застройщика - юридического лица)</w:t>
      </w: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pStyle w:val="ConsPlusNonformat"/>
        <w:jc w:val="both"/>
        <w:rPr>
          <w:rFonts w:ascii="Times New Roman" w:hAnsi="Times New Roman" w:cs="Times New Roman"/>
        </w:rPr>
      </w:pPr>
    </w:p>
    <w:p w:rsidR="00554369" w:rsidRPr="00554369" w:rsidRDefault="00554369" w:rsidP="00554369">
      <w:pPr>
        <w:widowControl w:val="0"/>
        <w:spacing w:before="200" w:line="204" w:lineRule="auto"/>
        <w:ind w:firstLine="540"/>
        <w:jc w:val="both"/>
      </w:pPr>
      <w:r w:rsidRPr="00554369">
        <w:t>&lt;1&gt; Указывается при наличии.</w:t>
      </w:r>
    </w:p>
    <w:p w:rsidR="00554369" w:rsidRPr="00554369" w:rsidRDefault="00554369" w:rsidP="00554369">
      <w:pPr>
        <w:widowControl w:val="0"/>
        <w:spacing w:before="200" w:line="204" w:lineRule="auto"/>
        <w:ind w:firstLine="540"/>
        <w:jc w:val="both"/>
      </w:pPr>
      <w:r w:rsidRPr="00554369">
        <w:t>&lt;2&gt; Заполняется в случае, если застройщик является индивидуальным предпринимателем.</w:t>
      </w:r>
    </w:p>
    <w:p w:rsidR="00554369" w:rsidRPr="00554369" w:rsidRDefault="00554369" w:rsidP="00554369">
      <w:pPr>
        <w:widowControl w:val="0"/>
        <w:jc w:val="right"/>
        <w:outlineLvl w:val="1"/>
        <w:rPr>
          <w:b/>
          <w:lang w:bidi="ru-RU"/>
        </w:rPr>
      </w:pPr>
      <w:r w:rsidRPr="00554369">
        <w:rPr>
          <w:sz w:val="18"/>
          <w:szCs w:val="18"/>
        </w:rPr>
        <w:br w:type="page" w:clear="all"/>
      </w:r>
      <w:r w:rsidRPr="00554369">
        <w:rPr>
          <w:b/>
          <w:lang w:bidi="ru-RU"/>
        </w:rPr>
        <w:lastRenderedPageBreak/>
        <w:t xml:space="preserve">Образец № </w:t>
      </w:r>
      <w:r w:rsidR="00C276AC">
        <w:rPr>
          <w:b/>
          <w:lang w:bidi="ru-RU"/>
        </w:rPr>
        <w:t>5</w:t>
      </w:r>
    </w:p>
    <w:p w:rsidR="00554369" w:rsidRPr="00554369" w:rsidRDefault="00554369" w:rsidP="00554369">
      <w:pPr>
        <w:widowControl w:val="0"/>
        <w:jc w:val="right"/>
        <w:outlineLvl w:val="1"/>
      </w:pPr>
    </w:p>
    <w:p w:rsidR="00554369" w:rsidRPr="00554369" w:rsidRDefault="00554369" w:rsidP="00554369">
      <w:pPr>
        <w:widowControl w:val="0"/>
        <w:jc w:val="right"/>
        <w:outlineLvl w:val="1"/>
        <w:rPr>
          <w:color w:val="000000"/>
        </w:rPr>
      </w:pPr>
      <w:r w:rsidRPr="00554369">
        <w:rPr>
          <w:color w:val="000000"/>
        </w:rPr>
        <w:t>Кому ____________________________________</w:t>
      </w:r>
    </w:p>
    <w:p w:rsidR="00554369" w:rsidRPr="00554369" w:rsidRDefault="00554369" w:rsidP="00554369">
      <w:pPr>
        <w:ind w:left="4820"/>
        <w:jc w:val="center"/>
        <w:rPr>
          <w:color w:val="000000"/>
          <w:sz w:val="16"/>
          <w:szCs w:val="16"/>
        </w:rPr>
      </w:pPr>
      <w:r w:rsidRPr="00554369">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54369" w:rsidRPr="00554369" w:rsidRDefault="00554369" w:rsidP="00554369">
      <w:pPr>
        <w:jc w:val="right"/>
        <w:rPr>
          <w:color w:val="000000"/>
        </w:rPr>
      </w:pPr>
      <w:r w:rsidRPr="00554369">
        <w:rPr>
          <w:color w:val="000000"/>
        </w:rPr>
        <w:t>_________________________________________</w:t>
      </w:r>
    </w:p>
    <w:p w:rsidR="00554369" w:rsidRPr="00554369" w:rsidRDefault="00554369" w:rsidP="00554369">
      <w:pPr>
        <w:ind w:left="4820"/>
        <w:jc w:val="center"/>
        <w:rPr>
          <w:color w:val="000000"/>
          <w:sz w:val="16"/>
          <w:szCs w:val="16"/>
        </w:rPr>
      </w:pPr>
      <w:r w:rsidRPr="00554369">
        <w:rPr>
          <w:color w:val="000000"/>
          <w:sz w:val="16"/>
          <w:szCs w:val="16"/>
        </w:rPr>
        <w:t xml:space="preserve">                          почтовый индекс и адрес, телефон, адрес электронной почты)</w:t>
      </w:r>
    </w:p>
    <w:p w:rsidR="00554369" w:rsidRPr="00554369" w:rsidRDefault="00554369" w:rsidP="00554369">
      <w:pPr>
        <w:jc w:val="center"/>
        <w:rPr>
          <w:rFonts w:eastAsia="Calibri"/>
          <w:b/>
        </w:rPr>
      </w:pPr>
      <w:r w:rsidRPr="00554369">
        <w:rPr>
          <w:rFonts w:eastAsia="Calibri"/>
          <w:b/>
        </w:rPr>
        <w:t>РЕШЕНИЕ</w:t>
      </w:r>
    </w:p>
    <w:p w:rsidR="00554369" w:rsidRPr="00554369" w:rsidRDefault="00554369" w:rsidP="00554369">
      <w:pPr>
        <w:jc w:val="center"/>
        <w:rPr>
          <w:rFonts w:eastAsia="Calibri"/>
          <w:b/>
        </w:rPr>
      </w:pPr>
      <w:r w:rsidRPr="00554369">
        <w:rPr>
          <w:rFonts w:eastAsia="Calibri"/>
          <w:b/>
        </w:rPr>
        <w:t>об отказе в приеме документов, необходимых для предоставления 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2047"/>
      </w:tblGrid>
      <w:tr w:rsidR="00554369" w:rsidRPr="00554369" w:rsidTr="00522A66">
        <w:tc>
          <w:tcPr>
            <w:tcW w:w="9701" w:type="dxa"/>
            <w:gridSpan w:val="8"/>
          </w:tcPr>
          <w:p w:rsidR="00554369" w:rsidRPr="00554369" w:rsidRDefault="00554369" w:rsidP="00522A66">
            <w:pPr>
              <w:widowControl w:val="0"/>
              <w:jc w:val="both"/>
              <w:rPr>
                <w:sz w:val="24"/>
                <w:szCs w:val="24"/>
              </w:rPr>
            </w:pPr>
            <w:r w:rsidRPr="00554369">
              <w:rPr>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_________________________________________________________,</w:t>
            </w:r>
          </w:p>
          <w:p w:rsidR="00554369" w:rsidRPr="00554369" w:rsidRDefault="00554369" w:rsidP="00522A66">
            <w:pPr>
              <w:widowControl w:val="0"/>
              <w:jc w:val="right"/>
            </w:pPr>
            <w:r w:rsidRPr="00554369">
              <w:t>(наименование муниципальной  услуги в соответствии</w:t>
            </w:r>
          </w:p>
          <w:p w:rsidR="00554369" w:rsidRPr="00554369" w:rsidRDefault="00554369" w:rsidP="00522A66">
            <w:pPr>
              <w:widowControl w:val="0"/>
              <w:jc w:val="right"/>
              <w:rPr>
                <w:sz w:val="24"/>
                <w:szCs w:val="24"/>
              </w:rPr>
            </w:pPr>
            <w:r w:rsidRPr="00554369">
              <w:t>с Административным регламентом)</w:t>
            </w:r>
          </w:p>
        </w:tc>
      </w:tr>
      <w:tr w:rsidR="00554369" w:rsidRPr="00554369" w:rsidTr="00522A66">
        <w:tc>
          <w:tcPr>
            <w:tcW w:w="9701" w:type="dxa"/>
            <w:gridSpan w:val="8"/>
          </w:tcPr>
          <w:p w:rsidR="00554369" w:rsidRPr="00554369" w:rsidRDefault="00554369" w:rsidP="00522A66">
            <w:pPr>
              <w:widowControl w:val="0"/>
              <w:jc w:val="both"/>
              <w:rPr>
                <w:sz w:val="24"/>
                <w:szCs w:val="24"/>
              </w:rPr>
            </w:pPr>
            <w:r w:rsidRPr="00554369">
              <w:rPr>
                <w:sz w:val="24"/>
                <w:szCs w:val="24"/>
              </w:rPr>
              <w:t>были выявлены следующие основания для отказа в приеме документов:</w:t>
            </w:r>
          </w:p>
        </w:tc>
      </w:tr>
      <w:tr w:rsidR="00554369" w:rsidRPr="00554369" w:rsidTr="00522A66">
        <w:tc>
          <w:tcPr>
            <w:tcW w:w="9701" w:type="dxa"/>
            <w:gridSpan w:val="8"/>
            <w:tcBorders>
              <w:bottom w:val="single" w:sz="4" w:space="0" w:color="auto"/>
            </w:tcBorders>
          </w:tcPr>
          <w:p w:rsidR="00554369" w:rsidRPr="00554369" w:rsidRDefault="00554369" w:rsidP="00522A66">
            <w:pPr>
              <w:widowControl w:val="0"/>
              <w:jc w:val="both"/>
              <w:rPr>
                <w:sz w:val="24"/>
                <w:szCs w:val="24"/>
              </w:rPr>
            </w:pPr>
          </w:p>
        </w:tc>
      </w:tr>
      <w:tr w:rsidR="00554369" w:rsidRPr="00554369" w:rsidTr="00522A66">
        <w:tc>
          <w:tcPr>
            <w:tcW w:w="9701" w:type="dxa"/>
            <w:gridSpan w:val="8"/>
            <w:tcBorders>
              <w:top w:val="single" w:sz="4" w:space="0" w:color="auto"/>
              <w:bottom w:val="single" w:sz="4" w:space="0" w:color="auto"/>
            </w:tcBorders>
          </w:tcPr>
          <w:p w:rsidR="00554369" w:rsidRPr="00554369" w:rsidRDefault="00554369" w:rsidP="00522A66">
            <w:pPr>
              <w:widowControl w:val="0"/>
              <w:jc w:val="both"/>
              <w:rPr>
                <w:sz w:val="24"/>
                <w:szCs w:val="24"/>
              </w:rPr>
            </w:pPr>
          </w:p>
        </w:tc>
      </w:tr>
      <w:tr w:rsidR="00554369" w:rsidRPr="00554369" w:rsidTr="00522A66">
        <w:tc>
          <w:tcPr>
            <w:tcW w:w="9701" w:type="dxa"/>
            <w:gridSpan w:val="8"/>
            <w:tcBorders>
              <w:top w:val="single" w:sz="4" w:space="0" w:color="auto"/>
            </w:tcBorders>
          </w:tcPr>
          <w:p w:rsidR="00554369" w:rsidRPr="00554369" w:rsidRDefault="00554369" w:rsidP="00522A66">
            <w:pPr>
              <w:widowControl w:val="0"/>
              <w:jc w:val="center"/>
            </w:pPr>
            <w:r w:rsidRPr="00554369">
              <w:t>(указываются основания для отказа в приеме документов (в соответствии с аблицей 3</w:t>
            </w:r>
            <w:r w:rsidRPr="00554369">
              <w:rPr>
                <w:color w:val="000000"/>
              </w:rPr>
              <w:t>)</w:t>
            </w:r>
          </w:p>
        </w:tc>
      </w:tr>
      <w:tr w:rsidR="00554369" w:rsidRPr="00554369" w:rsidTr="00522A66">
        <w:tc>
          <w:tcPr>
            <w:tcW w:w="9701" w:type="dxa"/>
            <w:gridSpan w:val="8"/>
          </w:tcPr>
          <w:p w:rsidR="00554369" w:rsidRPr="00554369" w:rsidRDefault="00554369" w:rsidP="00522A66">
            <w:pPr>
              <w:widowControl w:val="0"/>
              <w:jc w:val="both"/>
              <w:rPr>
                <w:sz w:val="24"/>
                <w:szCs w:val="24"/>
              </w:rPr>
            </w:pPr>
            <w:r w:rsidRPr="00554369">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554369" w:rsidRPr="00554369" w:rsidTr="00522A66">
        <w:tc>
          <w:tcPr>
            <w:tcW w:w="9701" w:type="dxa"/>
            <w:gridSpan w:val="8"/>
          </w:tcPr>
          <w:p w:rsidR="00554369" w:rsidRPr="00554369" w:rsidRDefault="00554369" w:rsidP="00522A66">
            <w:pPr>
              <w:widowControl w:val="0"/>
              <w:jc w:val="both"/>
              <w:rPr>
                <w:sz w:val="24"/>
                <w:szCs w:val="24"/>
              </w:rPr>
            </w:pPr>
            <w:r w:rsidRPr="00554369">
              <w:rPr>
                <w:sz w:val="24"/>
                <w:szCs w:val="24"/>
              </w:rPr>
              <w:t>Для получения муниципальной услуги заявителю необходимо представить следующие документы:</w:t>
            </w:r>
          </w:p>
        </w:tc>
      </w:tr>
      <w:tr w:rsidR="00554369" w:rsidRPr="00554369" w:rsidTr="00522A66">
        <w:tc>
          <w:tcPr>
            <w:tcW w:w="9701" w:type="dxa"/>
            <w:gridSpan w:val="8"/>
            <w:tcBorders>
              <w:bottom w:val="single" w:sz="4" w:space="0" w:color="auto"/>
            </w:tcBorders>
          </w:tcPr>
          <w:p w:rsidR="00554369" w:rsidRPr="00554369" w:rsidRDefault="00554369" w:rsidP="00522A66">
            <w:pPr>
              <w:widowControl w:val="0"/>
              <w:jc w:val="both"/>
              <w:rPr>
                <w:sz w:val="24"/>
                <w:szCs w:val="24"/>
              </w:rPr>
            </w:pPr>
          </w:p>
        </w:tc>
      </w:tr>
      <w:tr w:rsidR="00554369" w:rsidRPr="00554369" w:rsidTr="00522A66">
        <w:tc>
          <w:tcPr>
            <w:tcW w:w="9701" w:type="dxa"/>
            <w:gridSpan w:val="8"/>
            <w:tcBorders>
              <w:top w:val="single" w:sz="4" w:space="0" w:color="auto"/>
              <w:bottom w:val="single" w:sz="4" w:space="0" w:color="auto"/>
            </w:tcBorders>
          </w:tcPr>
          <w:p w:rsidR="00554369" w:rsidRPr="00554369" w:rsidRDefault="00554369" w:rsidP="00522A66">
            <w:pPr>
              <w:widowControl w:val="0"/>
              <w:jc w:val="both"/>
              <w:rPr>
                <w:sz w:val="24"/>
                <w:szCs w:val="24"/>
              </w:rPr>
            </w:pPr>
          </w:p>
        </w:tc>
      </w:tr>
      <w:tr w:rsidR="00554369" w:rsidRPr="00554369" w:rsidTr="00522A66">
        <w:tc>
          <w:tcPr>
            <w:tcW w:w="9701" w:type="dxa"/>
            <w:gridSpan w:val="8"/>
            <w:tcBorders>
              <w:top w:val="single" w:sz="4" w:space="0" w:color="auto"/>
            </w:tcBorders>
          </w:tcPr>
          <w:p w:rsidR="00554369" w:rsidRPr="00554369" w:rsidRDefault="00554369" w:rsidP="00522A66">
            <w:pPr>
              <w:widowControl w:val="0"/>
              <w:jc w:val="center"/>
            </w:pPr>
            <w:r w:rsidRPr="00554369">
              <w:t>(указывается перечень документов в случае, если основанием для отказа является представление неполного комплекта документов)</w:t>
            </w:r>
          </w:p>
        </w:tc>
      </w:tr>
      <w:tr w:rsidR="00554369" w:rsidRPr="00554369" w:rsidTr="00522A66">
        <w:tblPrEx>
          <w:tblBorders>
            <w:insideH w:val="single" w:sz="4" w:space="0" w:color="auto"/>
          </w:tblBorders>
        </w:tblPrEx>
        <w:tc>
          <w:tcPr>
            <w:tcW w:w="3118" w:type="dxa"/>
            <w:gridSpan w:val="3"/>
            <w:tcBorders>
              <w:top w:val="none" w:sz="4" w:space="0" w:color="000000"/>
              <w:left w:val="none" w:sz="4" w:space="0" w:color="000000"/>
              <w:right w:val="none" w:sz="4" w:space="0" w:color="000000"/>
            </w:tcBorders>
          </w:tcPr>
          <w:p w:rsidR="00554369" w:rsidRPr="00554369" w:rsidRDefault="00554369" w:rsidP="00522A66">
            <w:pPr>
              <w:widowControl w:val="0"/>
              <w:jc w:val="center"/>
            </w:pPr>
          </w:p>
        </w:tc>
        <w:tc>
          <w:tcPr>
            <w:tcW w:w="1701" w:type="dxa"/>
            <w:tcBorders>
              <w:top w:val="none" w:sz="4" w:space="0" w:color="000000"/>
              <w:left w:val="none" w:sz="4" w:space="0" w:color="000000"/>
              <w:right w:val="none" w:sz="4" w:space="0" w:color="000000"/>
            </w:tcBorders>
          </w:tcPr>
          <w:p w:rsidR="00554369" w:rsidRPr="00554369" w:rsidRDefault="00554369" w:rsidP="00522A66">
            <w:pPr>
              <w:widowControl w:val="0"/>
              <w:jc w:val="both"/>
            </w:pPr>
          </w:p>
        </w:tc>
        <w:tc>
          <w:tcPr>
            <w:tcW w:w="2835" w:type="dxa"/>
            <w:gridSpan w:val="3"/>
            <w:tcBorders>
              <w:top w:val="none" w:sz="4" w:space="0" w:color="000000"/>
              <w:left w:val="none" w:sz="4" w:space="0" w:color="000000"/>
              <w:right w:val="none" w:sz="4" w:space="0" w:color="000000"/>
            </w:tcBorders>
          </w:tcPr>
          <w:p w:rsidR="00554369" w:rsidRPr="00554369" w:rsidRDefault="00554369" w:rsidP="00522A66">
            <w:pPr>
              <w:widowControl w:val="0"/>
              <w:jc w:val="center"/>
            </w:pPr>
          </w:p>
        </w:tc>
        <w:tc>
          <w:tcPr>
            <w:tcW w:w="2047" w:type="dxa"/>
            <w:tcBorders>
              <w:top w:val="none" w:sz="4" w:space="0" w:color="000000"/>
              <w:left w:val="none" w:sz="4" w:space="0" w:color="000000"/>
              <w:right w:val="none" w:sz="4" w:space="0" w:color="000000"/>
            </w:tcBorders>
          </w:tcPr>
          <w:p w:rsidR="00554369" w:rsidRPr="00554369" w:rsidRDefault="00554369" w:rsidP="00522A66">
            <w:pPr>
              <w:widowControl w:val="0"/>
              <w:jc w:val="center"/>
            </w:pPr>
          </w:p>
        </w:tc>
      </w:tr>
      <w:tr w:rsidR="00554369" w:rsidRPr="00554369" w:rsidTr="00522A66">
        <w:tblPrEx>
          <w:tblBorders>
            <w:insideH w:val="none" w:sz="4" w:space="0" w:color="000000"/>
          </w:tblBorders>
        </w:tblPrEx>
        <w:tc>
          <w:tcPr>
            <w:tcW w:w="3118" w:type="dxa"/>
            <w:gridSpan w:val="3"/>
            <w:tcBorders>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(должностное лицо</w:t>
            </w:r>
          </w:p>
          <w:p w:rsidR="00554369" w:rsidRPr="00554369" w:rsidRDefault="00554369" w:rsidP="00522A66">
            <w:pPr>
              <w:widowControl w:val="0"/>
              <w:jc w:val="center"/>
            </w:pPr>
            <w:r w:rsidRPr="00554369">
              <w:t>(специалист МФЦ)</w:t>
            </w:r>
          </w:p>
        </w:tc>
        <w:tc>
          <w:tcPr>
            <w:tcW w:w="1701" w:type="dxa"/>
            <w:tcBorders>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(подпись)</w:t>
            </w:r>
          </w:p>
        </w:tc>
        <w:tc>
          <w:tcPr>
            <w:tcW w:w="2835" w:type="dxa"/>
            <w:gridSpan w:val="3"/>
            <w:tcBorders>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(инициалы, фамилия)</w:t>
            </w:r>
          </w:p>
        </w:tc>
        <w:tc>
          <w:tcPr>
            <w:tcW w:w="2047" w:type="dxa"/>
            <w:tcBorders>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(дата)</w:t>
            </w:r>
          </w:p>
        </w:tc>
      </w:tr>
      <w:tr w:rsidR="00554369" w:rsidRPr="00554369" w:rsidTr="00522A66">
        <w:tblPrEx>
          <w:tblBorders>
            <w:insideH w:val="none" w:sz="4" w:space="0" w:color="000000"/>
          </w:tblBorders>
        </w:tblPrEx>
        <w:tc>
          <w:tcPr>
            <w:tcW w:w="9701" w:type="dxa"/>
            <w:gridSpan w:val="8"/>
            <w:tcBorders>
              <w:top w:val="none" w:sz="4" w:space="0" w:color="000000"/>
              <w:left w:val="none" w:sz="4" w:space="0" w:color="000000"/>
              <w:bottom w:val="none" w:sz="4" w:space="0" w:color="000000"/>
              <w:right w:val="none" w:sz="4" w:space="0" w:color="000000"/>
            </w:tcBorders>
          </w:tcPr>
          <w:p w:rsidR="00554369" w:rsidRPr="00554369" w:rsidRDefault="00554369" w:rsidP="00522A66">
            <w:pPr>
              <w:widowControl w:val="0"/>
              <w:jc w:val="both"/>
            </w:pPr>
            <w:r w:rsidRPr="00554369">
              <w:t>М.П.</w:t>
            </w:r>
          </w:p>
          <w:p w:rsidR="00554369" w:rsidRPr="00554369" w:rsidRDefault="00554369" w:rsidP="00522A66">
            <w:pPr>
              <w:widowControl w:val="0"/>
              <w:jc w:val="both"/>
            </w:pPr>
          </w:p>
        </w:tc>
      </w:tr>
      <w:tr w:rsidR="00554369" w:rsidRPr="00554369" w:rsidTr="00522A66">
        <w:tc>
          <w:tcPr>
            <w:tcW w:w="9701" w:type="dxa"/>
            <w:gridSpan w:val="8"/>
            <w:tcBorders>
              <w:top w:val="none" w:sz="4" w:space="0" w:color="000000"/>
              <w:left w:val="none" w:sz="4" w:space="0" w:color="000000"/>
              <w:bottom w:val="none" w:sz="4" w:space="0" w:color="000000"/>
              <w:right w:val="none" w:sz="4" w:space="0" w:color="000000"/>
            </w:tcBorders>
          </w:tcPr>
          <w:p w:rsidR="00554369" w:rsidRPr="00554369" w:rsidRDefault="00554369" w:rsidP="00522A66">
            <w:pPr>
              <w:widowControl w:val="0"/>
              <w:jc w:val="both"/>
              <w:rPr>
                <w:sz w:val="24"/>
                <w:szCs w:val="24"/>
              </w:rPr>
            </w:pPr>
            <w:r w:rsidRPr="00554369">
              <w:rPr>
                <w:sz w:val="24"/>
                <w:szCs w:val="24"/>
              </w:rPr>
              <w:t>Подпись заявителя, подтверждающая получение решения об отказе в приеме документов</w:t>
            </w:r>
          </w:p>
        </w:tc>
      </w:tr>
      <w:tr w:rsidR="00554369" w:rsidRPr="00554369" w:rsidTr="00522A66">
        <w:tc>
          <w:tcPr>
            <w:tcW w:w="1984" w:type="dxa"/>
            <w:tcBorders>
              <w:top w:val="none" w:sz="4" w:space="0" w:color="000000"/>
              <w:left w:val="none" w:sz="4" w:space="0" w:color="000000"/>
              <w:bottom w:val="single" w:sz="4" w:space="0" w:color="auto"/>
              <w:right w:val="none" w:sz="4" w:space="0" w:color="000000"/>
            </w:tcBorders>
          </w:tcPr>
          <w:p w:rsidR="00554369" w:rsidRPr="00554369" w:rsidRDefault="00554369" w:rsidP="00522A66">
            <w:pPr>
              <w:widowControl w:val="0"/>
              <w:jc w:val="center"/>
            </w:pPr>
          </w:p>
        </w:tc>
        <w:tc>
          <w:tcPr>
            <w:tcW w:w="340" w:type="dxa"/>
            <w:tcBorders>
              <w:top w:val="none" w:sz="4" w:space="0" w:color="000000"/>
              <w:left w:val="none" w:sz="4" w:space="0" w:color="000000"/>
              <w:bottom w:val="none" w:sz="4" w:space="0" w:color="000000"/>
              <w:right w:val="none" w:sz="4" w:space="0" w:color="000000"/>
            </w:tcBorders>
          </w:tcPr>
          <w:p w:rsidR="00554369" w:rsidRPr="00554369" w:rsidRDefault="00554369" w:rsidP="00522A66">
            <w:pPr>
              <w:widowControl w:val="0"/>
              <w:jc w:val="center"/>
            </w:pPr>
          </w:p>
        </w:tc>
        <w:tc>
          <w:tcPr>
            <w:tcW w:w="4422" w:type="dxa"/>
            <w:gridSpan w:val="3"/>
            <w:tcBorders>
              <w:top w:val="none" w:sz="4" w:space="0" w:color="000000"/>
              <w:left w:val="none" w:sz="4" w:space="0" w:color="000000"/>
              <w:bottom w:val="single" w:sz="4" w:space="0" w:color="auto"/>
              <w:right w:val="none" w:sz="4" w:space="0" w:color="000000"/>
            </w:tcBorders>
          </w:tcPr>
          <w:p w:rsidR="00554369" w:rsidRPr="00554369" w:rsidRDefault="00554369" w:rsidP="00522A66">
            <w:pPr>
              <w:widowControl w:val="0"/>
              <w:jc w:val="center"/>
            </w:pPr>
          </w:p>
        </w:tc>
        <w:tc>
          <w:tcPr>
            <w:tcW w:w="340" w:type="dxa"/>
            <w:tcBorders>
              <w:top w:val="none" w:sz="4" w:space="0" w:color="000000"/>
              <w:left w:val="none" w:sz="4" w:space="0" w:color="000000"/>
              <w:bottom w:val="none" w:sz="4" w:space="0" w:color="000000"/>
              <w:right w:val="none" w:sz="4" w:space="0" w:color="000000"/>
            </w:tcBorders>
          </w:tcPr>
          <w:p w:rsidR="00554369" w:rsidRPr="00554369" w:rsidRDefault="00554369" w:rsidP="00522A66">
            <w:pPr>
              <w:widowControl w:val="0"/>
              <w:jc w:val="center"/>
            </w:pPr>
          </w:p>
        </w:tc>
        <w:tc>
          <w:tcPr>
            <w:tcW w:w="2615" w:type="dxa"/>
            <w:gridSpan w:val="2"/>
            <w:tcBorders>
              <w:top w:val="none" w:sz="4" w:space="0" w:color="000000"/>
              <w:left w:val="none" w:sz="4" w:space="0" w:color="000000"/>
              <w:bottom w:val="single" w:sz="4" w:space="0" w:color="auto"/>
              <w:right w:val="none" w:sz="4" w:space="0" w:color="000000"/>
            </w:tcBorders>
          </w:tcPr>
          <w:p w:rsidR="00554369" w:rsidRPr="00554369" w:rsidRDefault="00554369" w:rsidP="00522A66">
            <w:pPr>
              <w:widowControl w:val="0"/>
              <w:jc w:val="center"/>
            </w:pPr>
          </w:p>
        </w:tc>
      </w:tr>
      <w:tr w:rsidR="00554369" w:rsidRPr="00554369" w:rsidTr="00522A66">
        <w:tc>
          <w:tcPr>
            <w:tcW w:w="1984" w:type="dxa"/>
            <w:tcBorders>
              <w:top w:val="single" w:sz="4" w:space="0" w:color="auto"/>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(подпись)</w:t>
            </w:r>
          </w:p>
        </w:tc>
        <w:tc>
          <w:tcPr>
            <w:tcW w:w="340" w:type="dxa"/>
            <w:tcBorders>
              <w:top w:val="none" w:sz="4" w:space="0" w:color="000000"/>
              <w:left w:val="none" w:sz="4" w:space="0" w:color="000000"/>
              <w:bottom w:val="none" w:sz="4" w:space="0" w:color="000000"/>
              <w:right w:val="none" w:sz="4" w:space="0" w:color="000000"/>
            </w:tcBorders>
          </w:tcPr>
          <w:p w:rsidR="00554369" w:rsidRPr="00554369" w:rsidRDefault="00554369" w:rsidP="00522A66">
            <w:pPr>
              <w:widowControl w:val="0"/>
              <w:jc w:val="center"/>
            </w:pPr>
          </w:p>
        </w:tc>
        <w:tc>
          <w:tcPr>
            <w:tcW w:w="4422" w:type="dxa"/>
            <w:gridSpan w:val="3"/>
            <w:tcBorders>
              <w:top w:val="single" w:sz="4" w:space="0" w:color="auto"/>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(Ф.И.О. заявителя/представителя заявителя)</w:t>
            </w:r>
          </w:p>
        </w:tc>
        <w:tc>
          <w:tcPr>
            <w:tcW w:w="340" w:type="dxa"/>
            <w:tcBorders>
              <w:top w:val="none" w:sz="4" w:space="0" w:color="000000"/>
              <w:left w:val="none" w:sz="4" w:space="0" w:color="000000"/>
              <w:bottom w:val="none" w:sz="4" w:space="0" w:color="000000"/>
              <w:right w:val="none" w:sz="4" w:space="0" w:color="000000"/>
            </w:tcBorders>
          </w:tcPr>
          <w:p w:rsidR="00554369" w:rsidRPr="00554369" w:rsidRDefault="00554369" w:rsidP="00522A66">
            <w:pPr>
              <w:widowControl w:val="0"/>
              <w:jc w:val="center"/>
            </w:pPr>
          </w:p>
        </w:tc>
        <w:tc>
          <w:tcPr>
            <w:tcW w:w="2615" w:type="dxa"/>
            <w:gridSpan w:val="2"/>
            <w:tcBorders>
              <w:top w:val="single" w:sz="4" w:space="0" w:color="auto"/>
              <w:left w:val="none" w:sz="4" w:space="0" w:color="000000"/>
              <w:bottom w:val="none" w:sz="4" w:space="0" w:color="000000"/>
              <w:right w:val="none" w:sz="4" w:space="0" w:color="000000"/>
            </w:tcBorders>
          </w:tcPr>
          <w:p w:rsidR="00554369" w:rsidRPr="00554369" w:rsidRDefault="00554369" w:rsidP="00522A66">
            <w:pPr>
              <w:widowControl w:val="0"/>
              <w:jc w:val="center"/>
            </w:pPr>
            <w:r w:rsidRPr="00554369">
              <w:t>(дата)</w:t>
            </w:r>
          </w:p>
        </w:tc>
      </w:tr>
    </w:tbl>
    <w:p w:rsidR="00554369" w:rsidRPr="00554369" w:rsidRDefault="00554369" w:rsidP="00554369">
      <w:pPr>
        <w:pStyle w:val="ConsPlusNormal"/>
        <w:jc w:val="right"/>
        <w:outlineLvl w:val="1"/>
        <w:rPr>
          <w:rFonts w:ascii="Times New Roman" w:hAnsi="Times New Roman" w:cs="Times New Roman"/>
          <w:b/>
          <w:color w:val="000000"/>
        </w:rPr>
      </w:pPr>
      <w:r w:rsidRPr="00554369">
        <w:rPr>
          <w:rFonts w:ascii="Times New Roman" w:hAnsi="Times New Roman" w:cs="Times New Roman"/>
        </w:rPr>
        <w:br w:type="page" w:clear="all"/>
      </w:r>
      <w:r w:rsidR="00C276AC">
        <w:rPr>
          <w:rFonts w:ascii="Times New Roman" w:hAnsi="Times New Roman" w:cs="Times New Roman"/>
          <w:b/>
          <w:sz w:val="22"/>
          <w:szCs w:val="22"/>
        </w:rPr>
        <w:lastRenderedPageBreak/>
        <w:t>Образец № 6</w:t>
      </w:r>
    </w:p>
    <w:p w:rsidR="00554369" w:rsidRPr="00554369" w:rsidRDefault="00554369" w:rsidP="00554369">
      <w:pPr>
        <w:pStyle w:val="afb"/>
        <w:ind w:left="5387"/>
        <w:jc w:val="center"/>
        <w:rPr>
          <w:color w:val="000000"/>
          <w:sz w:val="20"/>
          <w:szCs w:val="20"/>
        </w:rPr>
      </w:pPr>
    </w:p>
    <w:p w:rsidR="00554369" w:rsidRPr="00554369" w:rsidRDefault="00554369" w:rsidP="00554369">
      <w:pPr>
        <w:jc w:val="right"/>
        <w:outlineLvl w:val="0"/>
        <w:rPr>
          <w:color w:val="000000"/>
        </w:rPr>
      </w:pPr>
      <w:r w:rsidRPr="00554369">
        <w:rPr>
          <w:color w:val="000000"/>
        </w:rPr>
        <w:t>Кому ____________________________________</w:t>
      </w:r>
    </w:p>
    <w:p w:rsidR="00554369" w:rsidRPr="00554369" w:rsidRDefault="00554369" w:rsidP="00554369">
      <w:pPr>
        <w:ind w:left="4820"/>
        <w:jc w:val="center"/>
        <w:rPr>
          <w:color w:val="000000"/>
          <w:sz w:val="16"/>
          <w:szCs w:val="16"/>
        </w:rPr>
      </w:pPr>
      <w:r w:rsidRPr="00554369">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554369" w:rsidRPr="00554369" w:rsidRDefault="00554369" w:rsidP="00554369">
      <w:pPr>
        <w:jc w:val="right"/>
        <w:rPr>
          <w:color w:val="000000"/>
        </w:rPr>
      </w:pPr>
      <w:r w:rsidRPr="00554369">
        <w:rPr>
          <w:color w:val="000000"/>
        </w:rPr>
        <w:t>_________________________________________</w:t>
      </w:r>
    </w:p>
    <w:p w:rsidR="00554369" w:rsidRPr="00554369" w:rsidRDefault="00554369" w:rsidP="00554369">
      <w:pPr>
        <w:ind w:left="4820"/>
        <w:jc w:val="center"/>
        <w:rPr>
          <w:color w:val="000000"/>
          <w:sz w:val="16"/>
          <w:szCs w:val="16"/>
        </w:rPr>
      </w:pPr>
      <w:r w:rsidRPr="00554369">
        <w:rPr>
          <w:color w:val="000000"/>
          <w:sz w:val="16"/>
          <w:szCs w:val="16"/>
        </w:rPr>
        <w:t xml:space="preserve">                            почтовый индекс и адрес, телефон, адрес электронной почты)</w:t>
      </w:r>
    </w:p>
    <w:p w:rsidR="00554369" w:rsidRPr="00554369" w:rsidRDefault="00554369" w:rsidP="00554369">
      <w:pPr>
        <w:jc w:val="right"/>
        <w:rPr>
          <w:b/>
          <w:color w:val="000000"/>
        </w:rPr>
      </w:pPr>
    </w:p>
    <w:p w:rsidR="00554369" w:rsidRPr="00554369" w:rsidRDefault="00554369" w:rsidP="00554369">
      <w:pPr>
        <w:jc w:val="right"/>
        <w:rPr>
          <w:b/>
          <w:color w:val="000000"/>
        </w:rPr>
      </w:pPr>
    </w:p>
    <w:p w:rsidR="00554369" w:rsidRPr="00554369" w:rsidRDefault="00554369" w:rsidP="00554369">
      <w:pPr>
        <w:jc w:val="center"/>
        <w:rPr>
          <w:b/>
          <w:color w:val="000000"/>
        </w:rPr>
      </w:pPr>
      <w:r w:rsidRPr="00554369">
        <w:rPr>
          <w:b/>
          <w:color w:val="000000"/>
        </w:rPr>
        <w:t>Р Е Ш Е Н И Е</w:t>
      </w:r>
      <w:r w:rsidRPr="00554369">
        <w:rPr>
          <w:b/>
          <w:color w:val="000000"/>
        </w:rPr>
        <w:br/>
        <w:t>об отказе в выдаче разрешения на строительство</w:t>
      </w:r>
    </w:p>
    <w:p w:rsidR="00554369" w:rsidRPr="00554369" w:rsidRDefault="00554369" w:rsidP="00554369">
      <w:pPr>
        <w:jc w:val="center"/>
        <w:rPr>
          <w:rFonts w:eastAsia="Calibri"/>
          <w:sz w:val="28"/>
          <w:szCs w:val="28"/>
        </w:rPr>
      </w:pPr>
      <w:r w:rsidRPr="00554369">
        <w:rPr>
          <w:rFonts w:eastAsia="Calibri"/>
          <w:sz w:val="28"/>
          <w:szCs w:val="28"/>
        </w:rPr>
        <w:t>"___" ________ 20__ года</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 xml:space="preserve">Администрация </w:t>
      </w:r>
      <w:r w:rsidR="00C276AC" w:rsidRPr="00C276AC">
        <w:rPr>
          <w:rFonts w:eastAsia="Calibri"/>
          <w:sz w:val="24"/>
          <w:szCs w:val="24"/>
        </w:rPr>
        <w:t>Сосновоборского городского округа</w:t>
      </w:r>
      <w:r w:rsidR="00C276AC">
        <w:rPr>
          <w:rFonts w:eastAsia="Calibri"/>
          <w:sz w:val="24"/>
          <w:szCs w:val="24"/>
        </w:rPr>
        <w:t xml:space="preserve"> </w:t>
      </w:r>
      <w:r w:rsidRPr="00554369">
        <w:rPr>
          <w:rFonts w:eastAsia="Calibri"/>
          <w:sz w:val="24"/>
          <w:szCs w:val="24"/>
        </w:rPr>
        <w:t>по результатам рассмотрения заявления______________________,</w:t>
      </w:r>
    </w:p>
    <w:p w:rsidR="00554369" w:rsidRPr="00554369" w:rsidRDefault="00554369" w:rsidP="00554369">
      <w:pPr>
        <w:jc w:val="center"/>
        <w:rPr>
          <w:rFonts w:eastAsia="Calibri"/>
        </w:rPr>
      </w:pPr>
      <w:r w:rsidRPr="00554369">
        <w:rPr>
          <w:rFonts w:eastAsia="Calibri"/>
        </w:rPr>
        <w:t>(наименование юридического лица, фамилия, инициалы физического лица, обратившегося за получением разрешения на строительство)</w:t>
      </w:r>
    </w:p>
    <w:p w:rsidR="00554369" w:rsidRPr="00554369" w:rsidRDefault="00554369" w:rsidP="00554369">
      <w:pPr>
        <w:jc w:val="both"/>
        <w:rPr>
          <w:rFonts w:eastAsia="Calibri"/>
          <w:sz w:val="24"/>
          <w:szCs w:val="24"/>
        </w:rPr>
      </w:pPr>
      <w:r w:rsidRPr="00554369">
        <w:rPr>
          <w:rFonts w:eastAsia="Calibri"/>
          <w:sz w:val="24"/>
          <w:szCs w:val="24"/>
        </w:rPr>
        <w:t>о выдаче разрешения на строительство______________________________________________,</w:t>
      </w:r>
    </w:p>
    <w:p w:rsidR="00554369" w:rsidRPr="00554369" w:rsidRDefault="00554369" w:rsidP="00554369">
      <w:pPr>
        <w:jc w:val="right"/>
        <w:rPr>
          <w:rFonts w:eastAsia="Calibri"/>
        </w:rPr>
      </w:pPr>
      <w:r w:rsidRPr="00554369">
        <w:rPr>
          <w:rFonts w:eastAsia="Calibri"/>
        </w:rPr>
        <w:t>(наименование объекта капитального строительства)</w:t>
      </w:r>
    </w:p>
    <w:p w:rsidR="00554369" w:rsidRPr="00554369" w:rsidRDefault="00554369" w:rsidP="00554369">
      <w:pPr>
        <w:jc w:val="both"/>
        <w:rPr>
          <w:rFonts w:eastAsia="Calibri"/>
          <w:sz w:val="24"/>
          <w:szCs w:val="24"/>
        </w:rPr>
      </w:pPr>
      <w:r w:rsidRPr="00554369">
        <w:rPr>
          <w:rFonts w:eastAsia="Calibri"/>
          <w:sz w:val="24"/>
          <w:szCs w:val="24"/>
        </w:rPr>
        <w:t>расположенного по адресу ________________________________________________________,</w:t>
      </w:r>
    </w:p>
    <w:p w:rsidR="00554369" w:rsidRPr="00554369" w:rsidRDefault="00554369" w:rsidP="00554369">
      <w:pPr>
        <w:jc w:val="right"/>
        <w:rPr>
          <w:rFonts w:eastAsia="Calibri"/>
        </w:rPr>
      </w:pPr>
      <w:r w:rsidRPr="00554369">
        <w:rPr>
          <w:rFonts w:eastAsia="Calibri"/>
          <w:sz w:val="24"/>
          <w:szCs w:val="24"/>
        </w:rPr>
        <w:tab/>
      </w:r>
      <w:r w:rsidRPr="00554369">
        <w:rPr>
          <w:rFonts w:eastAsia="Calibri"/>
        </w:rPr>
        <w:t>(место нахождения объекта капитального строительства)</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color w:val="000000"/>
          <w:sz w:val="24"/>
          <w:szCs w:val="24"/>
        </w:rPr>
      </w:pPr>
      <w:r w:rsidRPr="00554369">
        <w:rPr>
          <w:rFonts w:eastAsia="Calibri"/>
          <w:sz w:val="24"/>
          <w:szCs w:val="24"/>
        </w:rPr>
        <w:t xml:space="preserve">(входящий № ________ от "___" _________________ 20___ года), руководствуясь </w:t>
      </w:r>
      <w:r w:rsidRPr="00554369">
        <w:rPr>
          <w:rFonts w:eastAsia="Calibri"/>
          <w:color w:val="000000"/>
          <w:sz w:val="24"/>
          <w:szCs w:val="24"/>
        </w:rPr>
        <w:t>частью 13 статьи 51 Градостроительного кодекса Российской Федерации, подпунктом ____ пункта 2.10 Административного регламента предоставления Администрацией МО муниципальной услуги _______________,</w:t>
      </w:r>
    </w:p>
    <w:p w:rsidR="00554369" w:rsidRPr="00554369" w:rsidRDefault="00554369" w:rsidP="00554369">
      <w:pPr>
        <w:jc w:val="both"/>
        <w:rPr>
          <w:rFonts w:eastAsia="Calibri"/>
          <w:sz w:val="24"/>
          <w:szCs w:val="24"/>
        </w:rPr>
      </w:pPr>
    </w:p>
    <w:p w:rsidR="00554369" w:rsidRPr="00554369" w:rsidRDefault="00554369" w:rsidP="00554369">
      <w:pPr>
        <w:jc w:val="center"/>
        <w:rPr>
          <w:rFonts w:eastAsia="Calibri"/>
          <w:sz w:val="24"/>
          <w:szCs w:val="24"/>
        </w:rPr>
      </w:pPr>
      <w:r w:rsidRPr="00554369">
        <w:rPr>
          <w:rFonts w:eastAsia="Calibri"/>
          <w:sz w:val="24"/>
          <w:szCs w:val="24"/>
        </w:rPr>
        <w:t>РЕШИЛ:</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1. В выдаче разрешения на строительство отказать в связи:</w:t>
      </w:r>
    </w:p>
    <w:p w:rsidR="00554369" w:rsidRPr="00554369" w:rsidRDefault="00554369" w:rsidP="00554369">
      <w:pPr>
        <w:jc w:val="center"/>
        <w:rPr>
          <w:rFonts w:eastAsia="Calibri"/>
          <w:sz w:val="16"/>
          <w:szCs w:val="16"/>
        </w:rPr>
      </w:pPr>
      <w:r w:rsidRPr="00554369">
        <w:rPr>
          <w:rFonts w:eastAsia="Calibri"/>
        </w:rPr>
        <w:t>________________________________________________________________________________________________</w:t>
      </w:r>
    </w:p>
    <w:p w:rsidR="00554369" w:rsidRPr="00554369" w:rsidRDefault="00554369" w:rsidP="00554369">
      <w:pPr>
        <w:jc w:val="both"/>
        <w:rPr>
          <w:rFonts w:eastAsia="Calibri"/>
        </w:rPr>
      </w:pPr>
      <w:r w:rsidRPr="00554369">
        <w:rPr>
          <w:rFonts w:eastAsia="Calibri"/>
        </w:rPr>
        <w:t>________________________________________________________________________________________________</w:t>
      </w:r>
    </w:p>
    <w:p w:rsidR="00554369" w:rsidRPr="00554369" w:rsidRDefault="00554369" w:rsidP="00554369">
      <w:pPr>
        <w:jc w:val="both"/>
        <w:rPr>
          <w:rFonts w:eastAsia="Calibri"/>
        </w:rPr>
      </w:pPr>
      <w:r w:rsidRPr="00554369">
        <w:rPr>
          <w:rFonts w:eastAsia="Calibri"/>
        </w:rPr>
        <w:t>________________________________________________________________________________________________</w:t>
      </w:r>
    </w:p>
    <w:p w:rsidR="00554369" w:rsidRPr="00554369" w:rsidRDefault="00554369" w:rsidP="00554369">
      <w:pPr>
        <w:jc w:val="center"/>
        <w:rPr>
          <w:rFonts w:eastAsia="Calibri"/>
        </w:rPr>
      </w:pPr>
      <w:r w:rsidRPr="00554369">
        <w:rPr>
          <w:rFonts w:eastAsia="Calibri"/>
        </w:rPr>
        <w:t>(указываются основания для отказа в выдаче разрешения на строительство в соответствии с частью 13 статьи 51 Градостроительного кодекса Российской Федерации)</w:t>
      </w:r>
    </w:p>
    <w:p w:rsidR="00554369" w:rsidRPr="00554369" w:rsidRDefault="00554369" w:rsidP="00554369">
      <w:pPr>
        <w:jc w:val="both"/>
        <w:rPr>
          <w:rFonts w:eastAsia="Calibri"/>
        </w:rPr>
      </w:pPr>
      <w:r w:rsidRPr="00554369">
        <w:rPr>
          <w:rFonts w:eastAsia="Calibri"/>
        </w:rPr>
        <w:t xml:space="preserve">                           </w:t>
      </w:r>
    </w:p>
    <w:p w:rsidR="00554369" w:rsidRPr="00554369" w:rsidRDefault="00554369" w:rsidP="00554369">
      <w:pPr>
        <w:jc w:val="both"/>
        <w:rPr>
          <w:rFonts w:eastAsia="Calibri"/>
        </w:rPr>
      </w:pPr>
      <w:r w:rsidRPr="00554369">
        <w:rPr>
          <w:rFonts w:eastAsia="Calibri"/>
          <w:sz w:val="24"/>
          <w:szCs w:val="24"/>
        </w:rPr>
        <w:t>2. Разъяснить</w:t>
      </w:r>
      <w:r w:rsidRPr="00554369">
        <w:rPr>
          <w:rFonts w:eastAsia="Calibri"/>
        </w:rPr>
        <w:t xml:space="preserve"> ____________________________________________________________________________,</w:t>
      </w:r>
      <w:r w:rsidRPr="00554369">
        <w:rPr>
          <w:rFonts w:eastAsia="Calibri"/>
          <w:sz w:val="24"/>
          <w:szCs w:val="24"/>
        </w:rPr>
        <w:t xml:space="preserve"> что:</w:t>
      </w:r>
    </w:p>
    <w:p w:rsidR="00554369" w:rsidRPr="00554369" w:rsidRDefault="00554369" w:rsidP="00554369">
      <w:pPr>
        <w:jc w:val="center"/>
        <w:rPr>
          <w:rFonts w:eastAsia="Calibri"/>
        </w:rPr>
      </w:pPr>
      <w:r w:rsidRPr="00554369">
        <w:rPr>
          <w:rFonts w:eastAsia="Calibri"/>
        </w:rPr>
        <w:t>(наименование юридического лица, фамилия, инициалы физического лица, обратившегося за получением разрешения на строительство)</w:t>
      </w:r>
    </w:p>
    <w:p w:rsidR="00554369" w:rsidRPr="00554369" w:rsidRDefault="00554369" w:rsidP="008C011F">
      <w:pPr>
        <w:numPr>
          <w:ilvl w:val="0"/>
          <w:numId w:val="3"/>
        </w:numPr>
        <w:ind w:left="0" w:firstLine="0"/>
        <w:jc w:val="both"/>
        <w:rPr>
          <w:rFonts w:eastAsia="Calibri"/>
          <w:sz w:val="24"/>
          <w:szCs w:val="24"/>
        </w:rPr>
      </w:pPr>
      <w:r w:rsidRPr="00554369">
        <w:rPr>
          <w:rFonts w:eastAsia="Calibri"/>
          <w:sz w:val="24"/>
          <w:szCs w:val="24"/>
        </w:rPr>
        <w:t>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w:t>
      </w:r>
    </w:p>
    <w:p w:rsidR="00554369" w:rsidRPr="00554369" w:rsidRDefault="00554369" w:rsidP="008C011F">
      <w:pPr>
        <w:numPr>
          <w:ilvl w:val="0"/>
          <w:numId w:val="3"/>
        </w:numPr>
        <w:ind w:left="0" w:firstLine="0"/>
        <w:jc w:val="both"/>
        <w:rPr>
          <w:rFonts w:eastAsia="Calibri"/>
          <w:sz w:val="24"/>
          <w:szCs w:val="24"/>
        </w:rPr>
      </w:pPr>
      <w:r w:rsidRPr="00554369">
        <w:rPr>
          <w:rFonts w:eastAsia="Calibri"/>
          <w:sz w:val="24"/>
          <w:szCs w:val="24"/>
        </w:rPr>
        <w:t xml:space="preserve">в </w:t>
      </w:r>
      <w:r w:rsidRPr="00554369">
        <w:rPr>
          <w:rFonts w:eastAsia="Calibri"/>
          <w:color w:val="000000"/>
          <w:sz w:val="24"/>
          <w:szCs w:val="24"/>
        </w:rPr>
        <w:t xml:space="preserve">соответствии с </w:t>
      </w:r>
      <w:hyperlink r:id="rId18" w:tooltip="https://login.consultant.ru/link/?req=doc&amp;base=LAW&amp;n=461102&amp;dst=100833" w:history="1">
        <w:r w:rsidRPr="00554369">
          <w:rPr>
            <w:rFonts w:eastAsia="Calibri"/>
            <w:color w:val="000000"/>
            <w:sz w:val="24"/>
            <w:szCs w:val="24"/>
          </w:rPr>
          <w:t>частью 14 статьи 51</w:t>
        </w:r>
      </w:hyperlink>
      <w:r w:rsidRPr="00554369">
        <w:rPr>
          <w:rFonts w:eastAsia="Calibri"/>
          <w:color w:val="000000"/>
          <w:sz w:val="24"/>
          <w:szCs w:val="24"/>
        </w:rPr>
        <w:t xml:space="preserve"> Градостроительного </w:t>
      </w:r>
      <w:r w:rsidRPr="00554369">
        <w:rPr>
          <w:rFonts w:eastAsia="Calibri"/>
          <w:sz w:val="24"/>
          <w:szCs w:val="24"/>
        </w:rPr>
        <w:t xml:space="preserve">кодекса </w:t>
      </w:r>
      <w:r w:rsidRPr="00554369">
        <w:rPr>
          <w:rFonts w:eastAsia="Calibri"/>
          <w:color w:val="000000"/>
          <w:sz w:val="24"/>
          <w:szCs w:val="24"/>
        </w:rPr>
        <w:t>Российской Федерации</w:t>
      </w:r>
      <w:r w:rsidRPr="00554369">
        <w:rPr>
          <w:rFonts w:eastAsia="Calibri"/>
          <w:sz w:val="24"/>
          <w:szCs w:val="24"/>
        </w:rPr>
        <w:t xml:space="preserve"> отказ в выдаче разрешения на строительство может быть оспорен застройщиком в судебном порядке.</w:t>
      </w:r>
    </w:p>
    <w:p w:rsidR="00554369" w:rsidRPr="00554369" w:rsidRDefault="00554369" w:rsidP="00554369">
      <w:pPr>
        <w:jc w:val="both"/>
        <w:rPr>
          <w:rFonts w:eastAsia="Calibri"/>
        </w:rPr>
      </w:pPr>
    </w:p>
    <w:p w:rsidR="00554369" w:rsidRPr="00554369" w:rsidRDefault="00554369" w:rsidP="00554369">
      <w:pPr>
        <w:jc w:val="both"/>
        <w:rPr>
          <w:rFonts w:eastAsia="Calibri"/>
        </w:rPr>
      </w:pPr>
      <w:r w:rsidRPr="00554369">
        <w:rPr>
          <w:rFonts w:eastAsia="Calibri"/>
        </w:rPr>
        <w:t>_________________________________________ ____________________ __________________________________</w:t>
      </w:r>
    </w:p>
    <w:p w:rsidR="00554369" w:rsidRPr="00554369" w:rsidRDefault="00554369" w:rsidP="00554369">
      <w:pPr>
        <w:rPr>
          <w:rFonts w:eastAsia="Calibri"/>
        </w:rPr>
      </w:pPr>
      <w:r w:rsidRPr="00554369">
        <w:rPr>
          <w:rFonts w:eastAsia="Calibri"/>
        </w:rPr>
        <w:t xml:space="preserve">           (должность лица, принявшего решение)                (подпись)                                      (расшифровка подписи)</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rPr>
        <w:t xml:space="preserve">        </w:t>
      </w:r>
      <w:r w:rsidRPr="00554369">
        <w:rPr>
          <w:rFonts w:eastAsia="Calibri"/>
          <w:sz w:val="24"/>
          <w:szCs w:val="24"/>
        </w:rPr>
        <w:t>М.П.</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sz w:val="24"/>
          <w:szCs w:val="24"/>
        </w:rPr>
      </w:pPr>
      <w:r w:rsidRPr="00554369">
        <w:rPr>
          <w:rFonts w:eastAsia="Calibri"/>
          <w:sz w:val="24"/>
          <w:szCs w:val="24"/>
        </w:rPr>
        <w:t>Решение об отказе в выдаче разрешения на строительство и представленные для получения разрешения на строительство документы получил "___" __________20__ года</w:t>
      </w:r>
    </w:p>
    <w:p w:rsidR="00554369" w:rsidRPr="00554369" w:rsidRDefault="00554369" w:rsidP="00554369">
      <w:pPr>
        <w:jc w:val="both"/>
        <w:rPr>
          <w:rFonts w:eastAsia="Calibri"/>
        </w:rPr>
      </w:pPr>
      <w:r w:rsidRPr="00554369">
        <w:rPr>
          <w:rFonts w:eastAsia="Calibri"/>
        </w:rPr>
        <w:t>_______________________________________________________________________________________________,</w:t>
      </w:r>
    </w:p>
    <w:p w:rsidR="00554369" w:rsidRPr="00554369" w:rsidRDefault="00554369" w:rsidP="00554369">
      <w:pPr>
        <w:jc w:val="center"/>
        <w:rPr>
          <w:rFonts w:eastAsia="Calibri"/>
        </w:rPr>
      </w:pPr>
      <w:r w:rsidRPr="00554369">
        <w:rPr>
          <w:rFonts w:eastAsia="Calibri"/>
        </w:rPr>
        <w:t>(должность, фамилия, имя, отчество представителя застройщика)</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действующий на основании доверенности от "__" ___________ 20__ года № ____</w:t>
      </w:r>
    </w:p>
    <w:p w:rsidR="00554369" w:rsidRPr="00554369" w:rsidRDefault="00554369" w:rsidP="00554369">
      <w:pPr>
        <w:jc w:val="center"/>
        <w:rPr>
          <w:rFonts w:eastAsia="Calibri"/>
        </w:rPr>
      </w:pPr>
    </w:p>
    <w:p w:rsidR="00554369" w:rsidRPr="00554369" w:rsidRDefault="00554369" w:rsidP="00554369">
      <w:pPr>
        <w:jc w:val="center"/>
        <w:rPr>
          <w:rFonts w:eastAsia="Calibri"/>
        </w:rPr>
      </w:pPr>
      <w:r w:rsidRPr="00554369">
        <w:rPr>
          <w:rFonts w:eastAsia="Calibri"/>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jc w:val="both"/>
        <w:rPr>
          <w:rFonts w:eastAsia="Calibri"/>
        </w:rPr>
      </w:pPr>
    </w:p>
    <w:p w:rsidR="00554369" w:rsidRPr="00554369" w:rsidRDefault="00554369" w:rsidP="00554369">
      <w:pPr>
        <w:jc w:val="both"/>
        <w:rPr>
          <w:rFonts w:eastAsia="Calibri"/>
        </w:rPr>
      </w:pPr>
      <w:r w:rsidRPr="00554369">
        <w:rPr>
          <w:rFonts w:eastAsia="Calibri"/>
        </w:rPr>
        <w:t>______________________      _______________________________________</w:t>
      </w:r>
    </w:p>
    <w:p w:rsidR="00554369" w:rsidRPr="00554369" w:rsidRDefault="00554369" w:rsidP="00554369">
      <w:pPr>
        <w:jc w:val="both"/>
        <w:rPr>
          <w:rFonts w:eastAsia="Calibri"/>
        </w:rPr>
      </w:pPr>
      <w:r w:rsidRPr="00554369">
        <w:rPr>
          <w:rFonts w:eastAsia="Calibri"/>
        </w:rPr>
        <w:t xml:space="preserve">             (подпись)                                      (расшифровка подписи)</w:t>
      </w:r>
    </w:p>
    <w:p w:rsidR="00554369" w:rsidRPr="00554369" w:rsidRDefault="00554369" w:rsidP="00554369">
      <w:pPr>
        <w:pStyle w:val="ConsPlusNormal"/>
        <w:jc w:val="right"/>
        <w:rPr>
          <w:rFonts w:ascii="Times New Roman" w:hAnsi="Times New Roman" w:cs="Times New Roman"/>
          <w:b/>
        </w:rPr>
      </w:pPr>
      <w:r w:rsidRPr="00554369">
        <w:rPr>
          <w:rFonts w:ascii="Times New Roman" w:hAnsi="Times New Roman" w:cs="Times New Roman"/>
          <w:sz w:val="22"/>
          <w:szCs w:val="22"/>
        </w:rPr>
        <w:br w:type="page" w:clear="all"/>
      </w:r>
      <w:r w:rsidR="00C276AC">
        <w:rPr>
          <w:rFonts w:ascii="Times New Roman" w:hAnsi="Times New Roman" w:cs="Times New Roman"/>
          <w:b/>
        </w:rPr>
        <w:lastRenderedPageBreak/>
        <w:t>Образец № 7</w:t>
      </w:r>
    </w:p>
    <w:p w:rsidR="00554369" w:rsidRPr="00554369" w:rsidRDefault="00554369" w:rsidP="00554369">
      <w:pPr>
        <w:pStyle w:val="ConsPlusNormal"/>
        <w:jc w:val="right"/>
        <w:rPr>
          <w:rFonts w:ascii="Times New Roman" w:hAnsi="Times New Roman" w:cs="Times New Roman"/>
        </w:rPr>
      </w:pPr>
    </w:p>
    <w:p w:rsidR="00554369" w:rsidRPr="00554369" w:rsidRDefault="00554369" w:rsidP="00554369">
      <w:pPr>
        <w:pStyle w:val="ConsPlusNormal"/>
        <w:jc w:val="right"/>
        <w:rPr>
          <w:rFonts w:ascii="Times New Roman" w:hAnsi="Times New Roman" w:cs="Times New Roman"/>
          <w:sz w:val="22"/>
          <w:szCs w:val="22"/>
        </w:rPr>
      </w:pPr>
    </w:p>
    <w:p w:rsidR="00554369" w:rsidRPr="00554369" w:rsidRDefault="00554369" w:rsidP="00554369">
      <w:pPr>
        <w:pStyle w:val="ConsPlusNormal"/>
        <w:jc w:val="center"/>
        <w:rPr>
          <w:rFonts w:ascii="Times New Roman" w:hAnsi="Times New Roman" w:cs="Times New Roman"/>
          <w:sz w:val="22"/>
          <w:szCs w:val="22"/>
        </w:rPr>
      </w:pPr>
    </w:p>
    <w:p w:rsidR="00554369" w:rsidRPr="00554369" w:rsidRDefault="00554369" w:rsidP="00554369">
      <w:pPr>
        <w:pStyle w:val="ConsPlusNormal"/>
        <w:jc w:val="right"/>
        <w:rPr>
          <w:rFonts w:ascii="Times New Roman" w:hAnsi="Times New Roman" w:cs="Times New Roman"/>
        </w:rPr>
      </w:pPr>
      <w:r w:rsidRPr="00554369">
        <w:rPr>
          <w:rFonts w:ascii="Times New Roman" w:hAnsi="Times New Roman" w:cs="Times New Roman"/>
        </w:rPr>
        <w:t>Кому ____________________________________</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(фамилия, имя, отчество (при наличии) застройщика, ОГРНИП</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(для физического лица, зарегистрированного в качестве </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индивидуального предпринимателя) –  для физического лица,</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полное наименование застройщика, ИНН, ОГРН – для юридического лица,</w:t>
      </w:r>
    </w:p>
    <w:p w:rsidR="00554369" w:rsidRPr="00554369" w:rsidRDefault="00554369" w:rsidP="00554369">
      <w:pPr>
        <w:pStyle w:val="ConsPlusNormal"/>
        <w:jc w:val="right"/>
        <w:rPr>
          <w:rFonts w:ascii="Times New Roman" w:hAnsi="Times New Roman" w:cs="Times New Roman"/>
        </w:rPr>
      </w:pPr>
      <w:r w:rsidRPr="00554369">
        <w:rPr>
          <w:rFonts w:ascii="Times New Roman" w:hAnsi="Times New Roman" w:cs="Times New Roman"/>
        </w:rPr>
        <w:t>_________________________________________</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почтовый индекс и адрес, телефон, адрес электронной почты)</w:t>
      </w:r>
    </w:p>
    <w:p w:rsidR="00554369" w:rsidRPr="00554369" w:rsidRDefault="00554369" w:rsidP="00554369">
      <w:pPr>
        <w:pStyle w:val="ConsPlusNormal"/>
        <w:jc w:val="center"/>
        <w:rPr>
          <w:rFonts w:ascii="Times New Roman" w:hAnsi="Times New Roman" w:cs="Times New Roman"/>
          <w:sz w:val="22"/>
          <w:szCs w:val="22"/>
        </w:rPr>
      </w:pPr>
    </w:p>
    <w:p w:rsidR="00554369" w:rsidRPr="00554369" w:rsidRDefault="00554369" w:rsidP="00554369">
      <w:pPr>
        <w:jc w:val="center"/>
        <w:rPr>
          <w:rFonts w:eastAsia="Calibri"/>
          <w:b/>
          <w:sz w:val="24"/>
          <w:szCs w:val="24"/>
        </w:rPr>
      </w:pPr>
    </w:p>
    <w:p w:rsidR="00554369" w:rsidRPr="00554369" w:rsidRDefault="00554369" w:rsidP="00554369">
      <w:pPr>
        <w:jc w:val="center"/>
        <w:rPr>
          <w:rFonts w:eastAsia="Calibri"/>
          <w:b/>
          <w:sz w:val="24"/>
          <w:szCs w:val="24"/>
        </w:rPr>
      </w:pPr>
      <w:r w:rsidRPr="00554369">
        <w:rPr>
          <w:rFonts w:eastAsia="Calibri"/>
          <w:b/>
          <w:sz w:val="24"/>
          <w:szCs w:val="24"/>
        </w:rPr>
        <w:t>РЕШЕНИЕ</w:t>
      </w:r>
    </w:p>
    <w:p w:rsidR="00554369" w:rsidRPr="00554369" w:rsidRDefault="00554369" w:rsidP="00554369">
      <w:pPr>
        <w:jc w:val="center"/>
        <w:rPr>
          <w:rFonts w:eastAsia="Calibri"/>
          <w:b/>
          <w:sz w:val="24"/>
          <w:szCs w:val="24"/>
        </w:rPr>
      </w:pPr>
      <w:r w:rsidRPr="00554369">
        <w:rPr>
          <w:rFonts w:eastAsia="Calibri"/>
          <w:b/>
          <w:sz w:val="24"/>
          <w:szCs w:val="24"/>
        </w:rPr>
        <w:t>об отказе во внесении изменений в разрешение на строительство</w:t>
      </w:r>
    </w:p>
    <w:p w:rsidR="00554369" w:rsidRPr="00554369" w:rsidRDefault="00554369" w:rsidP="00554369">
      <w:pPr>
        <w:jc w:val="center"/>
        <w:rPr>
          <w:rFonts w:eastAsia="Calibri"/>
          <w:b/>
          <w:sz w:val="24"/>
          <w:szCs w:val="24"/>
        </w:rPr>
      </w:pPr>
      <w:r w:rsidRPr="00554369">
        <w:rPr>
          <w:rFonts w:eastAsia="Calibri"/>
          <w:b/>
          <w:sz w:val="24"/>
          <w:szCs w:val="24"/>
        </w:rPr>
        <w:t>в связи с внесением изменений в проектную документацию</w:t>
      </w:r>
    </w:p>
    <w:p w:rsidR="00554369" w:rsidRPr="00554369" w:rsidRDefault="00554369" w:rsidP="00554369">
      <w:pPr>
        <w:jc w:val="center"/>
        <w:rPr>
          <w:rFonts w:eastAsia="Calibri"/>
          <w:b/>
          <w:sz w:val="28"/>
          <w:szCs w:val="28"/>
        </w:rPr>
      </w:pPr>
    </w:p>
    <w:p w:rsidR="00554369" w:rsidRPr="00554369" w:rsidRDefault="00554369" w:rsidP="00554369">
      <w:pPr>
        <w:jc w:val="center"/>
        <w:rPr>
          <w:rFonts w:eastAsia="Calibri"/>
          <w:sz w:val="28"/>
          <w:szCs w:val="28"/>
        </w:rPr>
      </w:pPr>
      <w:r w:rsidRPr="00554369">
        <w:rPr>
          <w:rFonts w:eastAsia="Calibri"/>
          <w:sz w:val="28"/>
          <w:szCs w:val="28"/>
        </w:rPr>
        <w:t>"__" _______ 20__ года</w:t>
      </w:r>
    </w:p>
    <w:p w:rsidR="00554369" w:rsidRPr="00554369" w:rsidRDefault="00554369" w:rsidP="00554369">
      <w:pPr>
        <w:jc w:val="center"/>
        <w:rPr>
          <w:rFonts w:eastAsia="Calibri"/>
          <w:sz w:val="28"/>
          <w:szCs w:val="28"/>
        </w:rPr>
      </w:pPr>
    </w:p>
    <w:p w:rsidR="00554369" w:rsidRPr="00554369" w:rsidRDefault="00554369" w:rsidP="00554369">
      <w:pPr>
        <w:jc w:val="both"/>
        <w:rPr>
          <w:rFonts w:eastAsia="Calibri"/>
          <w:sz w:val="24"/>
          <w:szCs w:val="24"/>
        </w:rPr>
      </w:pPr>
      <w:r w:rsidRPr="00554369">
        <w:rPr>
          <w:rFonts w:eastAsia="Calibri"/>
          <w:sz w:val="24"/>
          <w:szCs w:val="24"/>
        </w:rPr>
        <w:t xml:space="preserve">Администрация </w:t>
      </w:r>
      <w:r w:rsidR="00C276AC" w:rsidRPr="00C276AC">
        <w:rPr>
          <w:rFonts w:eastAsia="Calibri"/>
          <w:sz w:val="24"/>
          <w:szCs w:val="24"/>
        </w:rPr>
        <w:t>Сосновоборского городского округа</w:t>
      </w:r>
      <w:r w:rsidR="00C276AC">
        <w:rPr>
          <w:rFonts w:eastAsia="Calibri"/>
          <w:sz w:val="24"/>
          <w:szCs w:val="24"/>
        </w:rPr>
        <w:t xml:space="preserve"> </w:t>
      </w:r>
      <w:r w:rsidRPr="00554369">
        <w:rPr>
          <w:rFonts w:eastAsia="Calibri"/>
          <w:sz w:val="24"/>
          <w:szCs w:val="24"/>
        </w:rPr>
        <w:t>по результатам рассмотрения заявления _______________________,</w:t>
      </w:r>
    </w:p>
    <w:p w:rsidR="00554369" w:rsidRPr="00554369" w:rsidRDefault="00554369" w:rsidP="00554369">
      <w:pPr>
        <w:ind w:left="5670"/>
        <w:jc w:val="center"/>
        <w:rPr>
          <w:rFonts w:eastAsia="Calibri"/>
        </w:rPr>
      </w:pPr>
      <w:r w:rsidRPr="00554369">
        <w:rPr>
          <w:rFonts w:eastAsia="Calibri"/>
        </w:rPr>
        <w:t>(наименование юридического лица,</w:t>
      </w:r>
    </w:p>
    <w:p w:rsidR="00554369" w:rsidRPr="00554369" w:rsidRDefault="00554369" w:rsidP="00554369">
      <w:pPr>
        <w:ind w:left="5670"/>
        <w:jc w:val="center"/>
        <w:rPr>
          <w:rFonts w:eastAsia="Calibri"/>
        </w:rPr>
      </w:pPr>
      <w:r w:rsidRPr="00554369">
        <w:rPr>
          <w:rFonts w:eastAsia="Calibri"/>
        </w:rPr>
        <w:t>фамилия, инициалы физического лица,</w:t>
      </w:r>
    </w:p>
    <w:p w:rsidR="00554369" w:rsidRPr="00554369" w:rsidRDefault="00554369" w:rsidP="00554369">
      <w:pPr>
        <w:ind w:left="5670"/>
        <w:jc w:val="center"/>
        <w:rPr>
          <w:rFonts w:eastAsia="Calibri"/>
        </w:rPr>
      </w:pPr>
      <w:r w:rsidRPr="00554369">
        <w:rPr>
          <w:rFonts w:eastAsia="Calibri"/>
        </w:rPr>
        <w:t>обратившегося за внесением изменений в разрешение на строительство)</w:t>
      </w:r>
    </w:p>
    <w:p w:rsidR="00554369" w:rsidRPr="00554369" w:rsidRDefault="00554369" w:rsidP="00554369">
      <w:pPr>
        <w:ind w:left="5670"/>
        <w:jc w:val="center"/>
        <w:rPr>
          <w:rFonts w:eastAsia="Calibri"/>
        </w:rPr>
      </w:pPr>
    </w:p>
    <w:p w:rsidR="00554369" w:rsidRPr="00554369" w:rsidRDefault="00554369" w:rsidP="00554369">
      <w:pPr>
        <w:jc w:val="both"/>
        <w:rPr>
          <w:rFonts w:eastAsia="Calibri"/>
          <w:sz w:val="28"/>
          <w:szCs w:val="28"/>
        </w:rPr>
      </w:pPr>
      <w:r w:rsidRPr="00554369">
        <w:rPr>
          <w:rFonts w:eastAsia="Calibri"/>
          <w:sz w:val="24"/>
          <w:szCs w:val="24"/>
        </w:rPr>
        <w:t xml:space="preserve">для внесения изменений в разрешение на строительство № </w:t>
      </w:r>
      <w:r w:rsidRPr="00554369">
        <w:rPr>
          <w:rFonts w:eastAsia="Calibri"/>
          <w:sz w:val="28"/>
          <w:szCs w:val="28"/>
        </w:rPr>
        <w:t>________________________</w:t>
      </w:r>
    </w:p>
    <w:p w:rsidR="00554369" w:rsidRPr="00554369" w:rsidRDefault="00554369" w:rsidP="00554369">
      <w:pPr>
        <w:jc w:val="right"/>
        <w:rPr>
          <w:rFonts w:eastAsia="Calibri"/>
        </w:rPr>
      </w:pPr>
      <w:r w:rsidRPr="00554369">
        <w:rPr>
          <w:rFonts w:eastAsia="Calibri"/>
        </w:rPr>
        <w:t>(номер разрешения на строительство)</w:t>
      </w:r>
    </w:p>
    <w:p w:rsidR="00554369" w:rsidRPr="00554369" w:rsidRDefault="00554369" w:rsidP="00554369">
      <w:pPr>
        <w:rPr>
          <w:rFonts w:eastAsia="Calibri"/>
          <w:sz w:val="24"/>
          <w:szCs w:val="24"/>
        </w:rPr>
      </w:pPr>
      <w:r w:rsidRPr="00554369">
        <w:rPr>
          <w:rFonts w:eastAsia="Calibri"/>
          <w:sz w:val="24"/>
          <w:szCs w:val="24"/>
        </w:rPr>
        <w:t>выданное "_______" "___________" "_______" года</w:t>
      </w:r>
    </w:p>
    <w:p w:rsidR="00554369" w:rsidRPr="00554369" w:rsidRDefault="00554369" w:rsidP="00554369">
      <w:pPr>
        <w:rPr>
          <w:rFonts w:eastAsia="Calibri"/>
        </w:rPr>
      </w:pPr>
      <w:r w:rsidRPr="00554369">
        <w:rPr>
          <w:rFonts w:eastAsia="Calibri"/>
        </w:rPr>
        <w:t xml:space="preserve">                          (число)              (месяц)                (год)</w:t>
      </w:r>
    </w:p>
    <w:p w:rsidR="00554369" w:rsidRPr="00554369" w:rsidRDefault="00554369" w:rsidP="00554369">
      <w:pPr>
        <w:rPr>
          <w:rFonts w:eastAsia="Calibri"/>
          <w:sz w:val="24"/>
          <w:szCs w:val="24"/>
        </w:rPr>
      </w:pPr>
    </w:p>
    <w:p w:rsidR="00554369" w:rsidRPr="00554369" w:rsidRDefault="00554369" w:rsidP="00554369">
      <w:pPr>
        <w:rPr>
          <w:rFonts w:eastAsia="Calibri"/>
          <w:sz w:val="24"/>
          <w:szCs w:val="24"/>
        </w:rPr>
      </w:pPr>
      <w:r w:rsidRPr="00554369">
        <w:rPr>
          <w:rFonts w:eastAsia="Calibri"/>
          <w:sz w:val="24"/>
          <w:szCs w:val="24"/>
        </w:rPr>
        <w:t>со сроком действия до "_______" "___________" "_______" года</w:t>
      </w:r>
    </w:p>
    <w:p w:rsidR="00554369" w:rsidRPr="00554369" w:rsidRDefault="00554369" w:rsidP="00554369">
      <w:pPr>
        <w:rPr>
          <w:rFonts w:eastAsia="Calibri"/>
        </w:rPr>
      </w:pPr>
      <w:r w:rsidRPr="00554369">
        <w:rPr>
          <w:rFonts w:eastAsia="Calibri"/>
          <w:sz w:val="28"/>
          <w:szCs w:val="28"/>
        </w:rPr>
        <w:t xml:space="preserve">                                     </w:t>
      </w:r>
      <w:r w:rsidRPr="00554369">
        <w:rPr>
          <w:rFonts w:eastAsia="Calibri"/>
        </w:rPr>
        <w:t>(число)              (месяц)                  (год)</w:t>
      </w:r>
    </w:p>
    <w:p w:rsidR="00554369" w:rsidRPr="00554369" w:rsidRDefault="00554369" w:rsidP="00554369">
      <w:pPr>
        <w:rPr>
          <w:rFonts w:eastAsia="Calibri"/>
        </w:rPr>
      </w:pPr>
    </w:p>
    <w:p w:rsidR="00554369" w:rsidRPr="00554369" w:rsidRDefault="00554369" w:rsidP="00554369">
      <w:pPr>
        <w:jc w:val="both"/>
        <w:rPr>
          <w:rFonts w:eastAsia="Calibri"/>
          <w:sz w:val="28"/>
          <w:szCs w:val="28"/>
        </w:rPr>
      </w:pPr>
      <w:r w:rsidRPr="00554369">
        <w:rPr>
          <w:rFonts w:eastAsia="Calibri"/>
          <w:sz w:val="24"/>
          <w:szCs w:val="24"/>
        </w:rPr>
        <w:t xml:space="preserve">для строительства, реконструкции </w:t>
      </w:r>
      <w:r w:rsidRPr="00554369">
        <w:rPr>
          <w:rFonts w:eastAsia="Calibri"/>
        </w:rPr>
        <w:t>(ненужное зачеркнуть)</w:t>
      </w:r>
      <w:r w:rsidRPr="00554369">
        <w:rPr>
          <w:rFonts w:eastAsia="Calibri"/>
          <w:sz w:val="24"/>
          <w:szCs w:val="24"/>
        </w:rPr>
        <w:t xml:space="preserve"> объекта капитального строительства</w:t>
      </w:r>
      <w:r w:rsidRPr="00554369">
        <w:rPr>
          <w:rFonts w:eastAsia="Calibri"/>
          <w:sz w:val="28"/>
          <w:szCs w:val="28"/>
        </w:rPr>
        <w:t>__________________________________________________________</w:t>
      </w:r>
    </w:p>
    <w:p w:rsidR="00554369" w:rsidRPr="00554369" w:rsidRDefault="00554369" w:rsidP="00554369">
      <w:pPr>
        <w:jc w:val="center"/>
        <w:rPr>
          <w:rFonts w:eastAsia="Calibri"/>
        </w:rPr>
      </w:pPr>
      <w:r w:rsidRPr="00554369">
        <w:rPr>
          <w:rFonts w:eastAsia="Calibri"/>
        </w:rPr>
        <w:t xml:space="preserve"> (указывается наименование объекта в соответствии с разрешением на строительство)</w:t>
      </w:r>
    </w:p>
    <w:p w:rsidR="00554369" w:rsidRPr="00554369" w:rsidRDefault="00554369" w:rsidP="00554369">
      <w:pPr>
        <w:rPr>
          <w:rFonts w:eastAsia="Calibri"/>
          <w:sz w:val="28"/>
          <w:szCs w:val="28"/>
        </w:rPr>
      </w:pPr>
      <w:r w:rsidRPr="00554369">
        <w:rPr>
          <w:rFonts w:eastAsia="Calibri"/>
          <w:sz w:val="24"/>
          <w:szCs w:val="24"/>
        </w:rPr>
        <w:t>по адресу:</w:t>
      </w:r>
      <w:r w:rsidRPr="00554369">
        <w:rPr>
          <w:rFonts w:eastAsia="Calibri"/>
          <w:sz w:val="28"/>
          <w:szCs w:val="28"/>
        </w:rPr>
        <w:t xml:space="preserve"> ____________________________________________________________</w:t>
      </w:r>
    </w:p>
    <w:p w:rsidR="00554369" w:rsidRPr="00554369" w:rsidRDefault="00554369" w:rsidP="00554369">
      <w:pPr>
        <w:jc w:val="center"/>
        <w:rPr>
          <w:rFonts w:eastAsia="Calibri"/>
          <w:sz w:val="28"/>
          <w:szCs w:val="28"/>
        </w:rPr>
      </w:pPr>
      <w:r w:rsidRPr="00554369">
        <w:rPr>
          <w:rFonts w:eastAsia="Calibri"/>
        </w:rPr>
        <w:t>(адрес объекта капитального строительства с указанием  муниципального района, поселения, муниципального или городского округа, улицы и т.д. или строительный адрес)</w:t>
      </w:r>
    </w:p>
    <w:p w:rsidR="00554369" w:rsidRPr="00554369" w:rsidRDefault="00554369" w:rsidP="00554369">
      <w:pPr>
        <w:jc w:val="center"/>
        <w:rPr>
          <w:rFonts w:eastAsia="Calibri"/>
          <w:sz w:val="28"/>
          <w:szCs w:val="28"/>
        </w:rPr>
      </w:pPr>
      <w:r w:rsidRPr="00554369">
        <w:rPr>
          <w:rFonts w:eastAsia="Calibri"/>
          <w:sz w:val="28"/>
          <w:szCs w:val="28"/>
        </w:rPr>
        <w:t>____________________________________________________________________</w:t>
      </w:r>
    </w:p>
    <w:p w:rsidR="00554369" w:rsidRPr="00554369" w:rsidRDefault="00554369" w:rsidP="00554369">
      <w:pPr>
        <w:rPr>
          <w:rFonts w:eastAsia="Calibri"/>
          <w:sz w:val="28"/>
          <w:szCs w:val="28"/>
        </w:rPr>
      </w:pPr>
    </w:p>
    <w:p w:rsidR="00554369" w:rsidRPr="00554369" w:rsidRDefault="00554369" w:rsidP="00554369">
      <w:pPr>
        <w:jc w:val="both"/>
        <w:rPr>
          <w:rFonts w:eastAsia="Calibri"/>
          <w:sz w:val="24"/>
          <w:szCs w:val="24"/>
        </w:rPr>
      </w:pPr>
      <w:r w:rsidRPr="00554369">
        <w:rPr>
          <w:rFonts w:eastAsia="Calibri"/>
          <w:sz w:val="24"/>
          <w:szCs w:val="24"/>
        </w:rPr>
        <w:t xml:space="preserve">(входящий № _______ от "__" _________ 20__ года), в связи с внесением изменений в проектную документацию, руководствуясь частью 21.15 статьи 51 Градостроительного кодекса Российской Федерации, подпунктом ___ пункта 2.10.3 Административного регламента предоставления </w:t>
      </w:r>
      <w:r w:rsidRPr="00554369">
        <w:rPr>
          <w:rFonts w:eastAsia="Calibri"/>
          <w:color w:val="000000"/>
          <w:sz w:val="24"/>
          <w:szCs w:val="24"/>
        </w:rPr>
        <w:t>Администрацией МО муниципальной услуги _______________</w:t>
      </w:r>
      <w:r w:rsidRPr="00554369">
        <w:rPr>
          <w:rFonts w:eastAsia="Calibri"/>
          <w:sz w:val="24"/>
          <w:szCs w:val="24"/>
        </w:rPr>
        <w:t>,</w:t>
      </w:r>
    </w:p>
    <w:p w:rsidR="00554369" w:rsidRPr="00554369" w:rsidRDefault="00554369" w:rsidP="00554369">
      <w:pPr>
        <w:jc w:val="both"/>
        <w:rPr>
          <w:rFonts w:eastAsia="Calibri"/>
          <w:sz w:val="24"/>
          <w:szCs w:val="24"/>
        </w:rPr>
      </w:pPr>
    </w:p>
    <w:p w:rsidR="00554369" w:rsidRPr="00554369" w:rsidRDefault="00554369" w:rsidP="00554369">
      <w:pPr>
        <w:jc w:val="center"/>
        <w:rPr>
          <w:rFonts w:eastAsia="Calibri"/>
          <w:sz w:val="24"/>
          <w:szCs w:val="24"/>
        </w:rPr>
      </w:pPr>
      <w:r w:rsidRPr="00554369">
        <w:rPr>
          <w:rFonts w:eastAsia="Calibri"/>
          <w:sz w:val="24"/>
          <w:szCs w:val="24"/>
        </w:rPr>
        <w:t>РЕШИЛ:</w:t>
      </w:r>
    </w:p>
    <w:p w:rsidR="00554369" w:rsidRPr="00554369" w:rsidRDefault="00554369" w:rsidP="00554369">
      <w:pPr>
        <w:jc w:val="center"/>
        <w:rPr>
          <w:rFonts w:eastAsia="Calibri"/>
          <w:sz w:val="28"/>
          <w:szCs w:val="28"/>
        </w:rPr>
      </w:pPr>
    </w:p>
    <w:p w:rsidR="00554369" w:rsidRPr="00554369" w:rsidRDefault="00554369" w:rsidP="00554369">
      <w:pPr>
        <w:rPr>
          <w:rFonts w:eastAsia="Calibri"/>
          <w:sz w:val="28"/>
          <w:szCs w:val="28"/>
        </w:rPr>
      </w:pPr>
      <w:r w:rsidRPr="00554369">
        <w:rPr>
          <w:rFonts w:eastAsia="Calibri"/>
          <w:sz w:val="24"/>
          <w:szCs w:val="24"/>
        </w:rPr>
        <w:t xml:space="preserve">1. Во внесении изменений в разрешение на строительство № </w:t>
      </w:r>
      <w:r w:rsidRPr="00554369">
        <w:rPr>
          <w:rFonts w:eastAsia="Calibri"/>
          <w:sz w:val="28"/>
          <w:szCs w:val="28"/>
        </w:rPr>
        <w:t>_______________________</w:t>
      </w:r>
    </w:p>
    <w:p w:rsidR="00554369" w:rsidRPr="00554369" w:rsidRDefault="00554369" w:rsidP="00554369">
      <w:pPr>
        <w:jc w:val="right"/>
        <w:rPr>
          <w:rFonts w:eastAsia="Calibri"/>
        </w:rPr>
      </w:pPr>
      <w:r w:rsidRPr="00554369">
        <w:rPr>
          <w:rFonts w:eastAsia="Calibri"/>
        </w:rPr>
        <w:lastRenderedPageBreak/>
        <w:t>(номер разрешения на строительство)</w:t>
      </w:r>
    </w:p>
    <w:p w:rsidR="00554369" w:rsidRPr="00554369" w:rsidRDefault="00554369" w:rsidP="00554369">
      <w:pPr>
        <w:jc w:val="right"/>
        <w:rPr>
          <w:rFonts w:eastAsia="Calibri"/>
        </w:rPr>
      </w:pPr>
    </w:p>
    <w:p w:rsidR="00554369" w:rsidRPr="00554369" w:rsidRDefault="00554369" w:rsidP="00554369">
      <w:pPr>
        <w:rPr>
          <w:rFonts w:eastAsia="Calibri"/>
          <w:sz w:val="28"/>
          <w:szCs w:val="28"/>
        </w:rPr>
      </w:pPr>
      <w:r w:rsidRPr="00554369">
        <w:rPr>
          <w:rFonts w:eastAsia="Calibri"/>
          <w:sz w:val="24"/>
          <w:szCs w:val="24"/>
        </w:rPr>
        <w:t xml:space="preserve">от "__" ___ 20__ года в связи с внесением изменений в проектную документацию отказать в связи: </w:t>
      </w:r>
      <w:r w:rsidRPr="00554369">
        <w:rPr>
          <w:rFonts w:eastAsia="Calibri"/>
          <w:sz w:val="28"/>
          <w:szCs w:val="28"/>
        </w:rPr>
        <w:t>_______________________________________________________________</w:t>
      </w:r>
    </w:p>
    <w:p w:rsidR="00554369" w:rsidRPr="00554369" w:rsidRDefault="00554369" w:rsidP="00554369">
      <w:pPr>
        <w:jc w:val="center"/>
        <w:rPr>
          <w:rFonts w:eastAsia="Calibri"/>
          <w:sz w:val="28"/>
          <w:szCs w:val="28"/>
        </w:rPr>
      </w:pPr>
      <w:r w:rsidRPr="00554369">
        <w:rPr>
          <w:rFonts w:eastAsia="Calibri"/>
        </w:rPr>
        <w:t>(указываются основания отказа в продлении срока действия разрешения в соответствии с частью 21.15 статьи 51 Градостроительного кодекса Российской Федерации)</w:t>
      </w:r>
    </w:p>
    <w:p w:rsidR="00554369" w:rsidRPr="00554369" w:rsidRDefault="00554369" w:rsidP="00554369">
      <w:pPr>
        <w:jc w:val="both"/>
        <w:rPr>
          <w:rFonts w:eastAsia="Calibri"/>
        </w:rPr>
      </w:pPr>
      <w:r w:rsidRPr="00554369">
        <w:rPr>
          <w:rFonts w:eastAsia="Calibri"/>
          <w:sz w:val="24"/>
          <w:szCs w:val="24"/>
        </w:rPr>
        <w:t>2. Разъяснить</w:t>
      </w:r>
      <w:r w:rsidRPr="00554369">
        <w:rPr>
          <w:rFonts w:eastAsia="Calibri"/>
        </w:rPr>
        <w:t xml:space="preserve"> ___________________________________________________________________________,</w:t>
      </w:r>
      <w:r w:rsidRPr="00554369">
        <w:rPr>
          <w:rFonts w:eastAsia="Calibri"/>
          <w:sz w:val="24"/>
          <w:szCs w:val="24"/>
        </w:rPr>
        <w:t xml:space="preserve"> что:</w:t>
      </w:r>
    </w:p>
    <w:p w:rsidR="00554369" w:rsidRPr="00554369" w:rsidRDefault="00554369" w:rsidP="00554369">
      <w:pPr>
        <w:jc w:val="center"/>
        <w:rPr>
          <w:rFonts w:eastAsia="Calibri"/>
        </w:rPr>
      </w:pPr>
      <w:r w:rsidRPr="00554369">
        <w:rPr>
          <w:rFonts w:eastAsia="Calibri"/>
        </w:rPr>
        <w:t>(наименование юридического лица, фамилия, инициалы физического лица, обратившегося за получением разрешения на строительство)</w:t>
      </w:r>
    </w:p>
    <w:p w:rsidR="00554369" w:rsidRPr="00554369" w:rsidRDefault="00554369" w:rsidP="00554369">
      <w:pPr>
        <w:jc w:val="center"/>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настоящий  отказ  во внесении изменений в разрешение на строительство в связи с внесением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rPr>
      </w:pPr>
      <w:r w:rsidRPr="00554369">
        <w:rPr>
          <w:rFonts w:eastAsia="Calibri"/>
        </w:rPr>
        <w:t>_______________________________________ ____________________ ___________________________________</w:t>
      </w:r>
    </w:p>
    <w:p w:rsidR="00554369" w:rsidRPr="00554369" w:rsidRDefault="00554369" w:rsidP="00554369">
      <w:pPr>
        <w:rPr>
          <w:rFonts w:eastAsia="Calibri"/>
        </w:rPr>
      </w:pPr>
      <w:r w:rsidRPr="00554369">
        <w:rPr>
          <w:rFonts w:eastAsia="Calibri"/>
        </w:rPr>
        <w:t xml:space="preserve">           (должность лица, принявшего решение)                (подпись)                                      (расшифровка подписи)</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М.П.</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sz w:val="24"/>
          <w:szCs w:val="24"/>
        </w:rPr>
      </w:pPr>
      <w:r w:rsidRPr="00554369">
        <w:rPr>
          <w:rFonts w:eastAsia="Calibri"/>
          <w:sz w:val="24"/>
          <w:szCs w:val="24"/>
        </w:rPr>
        <w:t>Решение об отказе во внесении изменений в разрешение на строительство в связи с внесением изменений в проектную документацию и представленные для продления срока действия разрешения на строительство документы получил "___" __________20__ года</w:t>
      </w:r>
    </w:p>
    <w:p w:rsidR="00554369" w:rsidRPr="00554369" w:rsidRDefault="00554369" w:rsidP="00554369">
      <w:pPr>
        <w:jc w:val="both"/>
        <w:rPr>
          <w:rFonts w:eastAsia="Calibri"/>
        </w:rPr>
      </w:pPr>
      <w:r w:rsidRPr="00554369">
        <w:rPr>
          <w:rFonts w:eastAsia="Calibri"/>
        </w:rPr>
        <w:t>_______________________________________________________________________________________________,</w:t>
      </w:r>
    </w:p>
    <w:p w:rsidR="00554369" w:rsidRPr="00554369" w:rsidRDefault="00554369" w:rsidP="00554369">
      <w:pPr>
        <w:jc w:val="center"/>
        <w:rPr>
          <w:rFonts w:eastAsia="Calibri"/>
        </w:rPr>
      </w:pPr>
      <w:r w:rsidRPr="00554369">
        <w:rPr>
          <w:rFonts w:eastAsia="Calibri"/>
        </w:rPr>
        <w:t>(должность, фамилия, имя, отчество представителя застройщика)</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действующий на основании доверенности от "__" ___________ 20__ года № ____</w:t>
      </w:r>
    </w:p>
    <w:p w:rsidR="00554369" w:rsidRPr="00554369" w:rsidRDefault="00554369" w:rsidP="00554369">
      <w:pPr>
        <w:jc w:val="center"/>
        <w:rPr>
          <w:rFonts w:eastAsia="Calibri"/>
        </w:rPr>
      </w:pPr>
    </w:p>
    <w:p w:rsidR="00554369" w:rsidRPr="00554369" w:rsidRDefault="00554369" w:rsidP="00554369">
      <w:pPr>
        <w:jc w:val="center"/>
        <w:rPr>
          <w:rFonts w:eastAsia="Calibri"/>
        </w:rPr>
      </w:pPr>
      <w:r w:rsidRPr="00554369">
        <w:rPr>
          <w:rFonts w:eastAsia="Calibri"/>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jc w:val="both"/>
        <w:rPr>
          <w:rFonts w:eastAsia="Calibri"/>
        </w:rPr>
      </w:pPr>
    </w:p>
    <w:p w:rsidR="00554369" w:rsidRPr="00554369" w:rsidRDefault="00554369" w:rsidP="00554369">
      <w:pPr>
        <w:jc w:val="both"/>
        <w:rPr>
          <w:rFonts w:eastAsia="Calibri"/>
        </w:rPr>
      </w:pPr>
      <w:r w:rsidRPr="00554369">
        <w:rPr>
          <w:rFonts w:eastAsia="Calibri"/>
        </w:rPr>
        <w:t>______________________      _______________________________________</w:t>
      </w:r>
    </w:p>
    <w:p w:rsidR="00554369" w:rsidRPr="00554369" w:rsidRDefault="00554369" w:rsidP="00554369">
      <w:pPr>
        <w:jc w:val="both"/>
        <w:rPr>
          <w:rFonts w:eastAsia="Calibri"/>
          <w:sz w:val="24"/>
          <w:szCs w:val="24"/>
        </w:rPr>
      </w:pPr>
      <w:r w:rsidRPr="00554369">
        <w:rPr>
          <w:rFonts w:eastAsia="Calibri"/>
        </w:rPr>
        <w:t xml:space="preserve">             (подпись)                                      (расшифровка подписи)</w:t>
      </w:r>
    </w:p>
    <w:p w:rsidR="00554369" w:rsidRPr="00554369" w:rsidRDefault="00554369" w:rsidP="00554369">
      <w:pPr>
        <w:jc w:val="center"/>
        <w:rPr>
          <w:rFonts w:eastAsia="Calibri"/>
          <w:sz w:val="28"/>
          <w:szCs w:val="28"/>
        </w:rPr>
      </w:pPr>
    </w:p>
    <w:p w:rsidR="00554369" w:rsidRPr="00554369" w:rsidRDefault="00554369" w:rsidP="00554369">
      <w:pPr>
        <w:jc w:val="center"/>
        <w:rPr>
          <w:rFonts w:eastAsia="Calibri"/>
          <w:sz w:val="28"/>
          <w:szCs w:val="28"/>
        </w:rPr>
      </w:pPr>
    </w:p>
    <w:p w:rsidR="00554369" w:rsidRPr="00554369" w:rsidRDefault="00554369" w:rsidP="00554369">
      <w:pPr>
        <w:rPr>
          <w:rFonts w:eastAsia="Calibri"/>
          <w:sz w:val="28"/>
          <w:szCs w:val="28"/>
        </w:rPr>
      </w:pPr>
      <w:r w:rsidRPr="00554369">
        <w:rPr>
          <w:rFonts w:eastAsia="Calibri"/>
          <w:sz w:val="28"/>
          <w:szCs w:val="28"/>
        </w:rPr>
        <w:br w:type="page" w:clear="all"/>
      </w:r>
    </w:p>
    <w:p w:rsidR="00554369" w:rsidRPr="00554369" w:rsidRDefault="00C276AC" w:rsidP="00554369">
      <w:pPr>
        <w:pStyle w:val="ConsPlusNormal"/>
        <w:jc w:val="right"/>
        <w:outlineLvl w:val="1"/>
        <w:rPr>
          <w:rFonts w:ascii="Times New Roman" w:hAnsi="Times New Roman" w:cs="Times New Roman"/>
          <w:b/>
          <w:color w:val="000000"/>
        </w:rPr>
      </w:pPr>
      <w:r>
        <w:rPr>
          <w:rFonts w:ascii="Times New Roman" w:hAnsi="Times New Roman" w:cs="Times New Roman"/>
          <w:b/>
          <w:sz w:val="22"/>
          <w:szCs w:val="22"/>
        </w:rPr>
        <w:lastRenderedPageBreak/>
        <w:t>Образец № 8</w:t>
      </w:r>
    </w:p>
    <w:p w:rsidR="00554369" w:rsidRPr="00554369" w:rsidRDefault="00554369" w:rsidP="00554369">
      <w:pPr>
        <w:pStyle w:val="afb"/>
        <w:ind w:left="5387"/>
        <w:jc w:val="center"/>
        <w:rPr>
          <w:color w:val="000000"/>
          <w:sz w:val="20"/>
          <w:szCs w:val="20"/>
        </w:rPr>
      </w:pPr>
    </w:p>
    <w:p w:rsidR="00554369" w:rsidRPr="00554369" w:rsidRDefault="00554369" w:rsidP="00554369">
      <w:pPr>
        <w:pStyle w:val="ConsPlusNormal"/>
        <w:jc w:val="right"/>
        <w:rPr>
          <w:rFonts w:ascii="Times New Roman" w:hAnsi="Times New Roman" w:cs="Times New Roman"/>
          <w:b/>
          <w:bCs/>
          <w:sz w:val="24"/>
          <w:szCs w:val="24"/>
        </w:rPr>
      </w:pPr>
    </w:p>
    <w:p w:rsidR="00554369" w:rsidRPr="00554369" w:rsidRDefault="00554369" w:rsidP="00554369">
      <w:pPr>
        <w:pStyle w:val="ConsPlusNormal"/>
        <w:jc w:val="right"/>
        <w:rPr>
          <w:rFonts w:ascii="Times New Roman" w:hAnsi="Times New Roman" w:cs="Times New Roman"/>
          <w:b/>
          <w:bCs/>
          <w:sz w:val="28"/>
          <w:szCs w:val="28"/>
        </w:rPr>
      </w:pPr>
    </w:p>
    <w:p w:rsidR="00554369" w:rsidRPr="00554369" w:rsidRDefault="00554369" w:rsidP="00554369">
      <w:pPr>
        <w:pStyle w:val="ConsPlusNormal"/>
        <w:jc w:val="center"/>
        <w:rPr>
          <w:rFonts w:ascii="Times New Roman" w:hAnsi="Times New Roman" w:cs="Times New Roman"/>
          <w:sz w:val="22"/>
          <w:szCs w:val="22"/>
        </w:rPr>
      </w:pPr>
    </w:p>
    <w:p w:rsidR="00554369" w:rsidRPr="00554369" w:rsidRDefault="00554369" w:rsidP="00554369">
      <w:pPr>
        <w:pStyle w:val="ConsPlusNormal"/>
        <w:jc w:val="right"/>
        <w:rPr>
          <w:rFonts w:ascii="Times New Roman" w:hAnsi="Times New Roman" w:cs="Times New Roman"/>
        </w:rPr>
      </w:pPr>
      <w:r w:rsidRPr="00554369">
        <w:rPr>
          <w:rFonts w:ascii="Times New Roman" w:hAnsi="Times New Roman" w:cs="Times New Roman"/>
        </w:rPr>
        <w:t>Кому ____________________________________</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(фамилия, имя, отчество (при наличии) застройщика, ОГРНИП</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(для физического лица, зарегистрированного в качестве </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индивидуального предпринимателя) –  для физического лица,</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полное наименование застройщика, ИНН, ОГРН – для юридического лица,</w:t>
      </w:r>
    </w:p>
    <w:p w:rsidR="00554369" w:rsidRPr="00554369" w:rsidRDefault="00554369" w:rsidP="00554369">
      <w:pPr>
        <w:pStyle w:val="ConsPlusNormal"/>
        <w:jc w:val="right"/>
        <w:rPr>
          <w:rFonts w:ascii="Times New Roman" w:hAnsi="Times New Roman" w:cs="Times New Roman"/>
        </w:rPr>
      </w:pPr>
      <w:r w:rsidRPr="00554369">
        <w:rPr>
          <w:rFonts w:ascii="Times New Roman" w:hAnsi="Times New Roman" w:cs="Times New Roman"/>
        </w:rPr>
        <w:t>_________________________________________</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почтовый индекс и адрес, телефон, адрес электронной почты)</w:t>
      </w: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jc w:val="center"/>
        <w:rPr>
          <w:rFonts w:eastAsia="Calibri"/>
          <w:b/>
          <w:sz w:val="24"/>
          <w:szCs w:val="24"/>
        </w:rPr>
      </w:pPr>
      <w:r w:rsidRPr="00554369">
        <w:rPr>
          <w:rFonts w:eastAsia="Calibri"/>
          <w:b/>
          <w:sz w:val="24"/>
          <w:szCs w:val="24"/>
        </w:rPr>
        <w:t>РЕШЕНИЕ</w:t>
      </w:r>
    </w:p>
    <w:p w:rsidR="00554369" w:rsidRPr="00554369" w:rsidRDefault="00554369" w:rsidP="00554369">
      <w:pPr>
        <w:jc w:val="center"/>
        <w:rPr>
          <w:rFonts w:eastAsia="Calibri"/>
          <w:b/>
          <w:sz w:val="24"/>
          <w:szCs w:val="24"/>
        </w:rPr>
      </w:pPr>
      <w:r w:rsidRPr="00554369">
        <w:rPr>
          <w:rFonts w:eastAsia="Calibri"/>
          <w:b/>
          <w:sz w:val="24"/>
          <w:szCs w:val="24"/>
        </w:rPr>
        <w:t>об отказе во внесении изменений в разрешение на строительство</w:t>
      </w:r>
    </w:p>
    <w:p w:rsidR="00554369" w:rsidRPr="00554369" w:rsidRDefault="00554369" w:rsidP="00554369">
      <w:pPr>
        <w:jc w:val="center"/>
        <w:rPr>
          <w:rFonts w:eastAsia="Calibri"/>
          <w:b/>
          <w:sz w:val="24"/>
          <w:szCs w:val="24"/>
        </w:rPr>
      </w:pPr>
      <w:r w:rsidRPr="00554369">
        <w:rPr>
          <w:rFonts w:eastAsia="Calibri"/>
          <w:b/>
          <w:sz w:val="24"/>
          <w:szCs w:val="24"/>
        </w:rPr>
        <w:t>исключительно в связи с продлением срока его действия</w:t>
      </w:r>
    </w:p>
    <w:p w:rsidR="00554369" w:rsidRPr="00554369" w:rsidRDefault="00554369" w:rsidP="00554369">
      <w:pPr>
        <w:jc w:val="center"/>
        <w:rPr>
          <w:rFonts w:eastAsia="Calibri"/>
          <w:b/>
          <w:sz w:val="28"/>
          <w:szCs w:val="28"/>
        </w:rPr>
      </w:pPr>
    </w:p>
    <w:p w:rsidR="00554369" w:rsidRPr="00554369" w:rsidRDefault="00554369" w:rsidP="00554369">
      <w:pPr>
        <w:jc w:val="center"/>
        <w:rPr>
          <w:rFonts w:eastAsia="Calibri"/>
          <w:b/>
          <w:sz w:val="28"/>
          <w:szCs w:val="28"/>
        </w:rPr>
      </w:pPr>
      <w:r w:rsidRPr="00554369">
        <w:rPr>
          <w:rFonts w:eastAsia="Calibri"/>
          <w:sz w:val="28"/>
          <w:szCs w:val="28"/>
        </w:rPr>
        <w:t>"__" _______ 20__ года</w:t>
      </w:r>
    </w:p>
    <w:p w:rsidR="00554369" w:rsidRPr="00554369" w:rsidRDefault="00554369" w:rsidP="00554369">
      <w:pPr>
        <w:jc w:val="center"/>
        <w:rPr>
          <w:rFonts w:eastAsia="Calibri"/>
          <w:sz w:val="28"/>
          <w:szCs w:val="28"/>
        </w:rPr>
      </w:pPr>
    </w:p>
    <w:p w:rsidR="00554369" w:rsidRPr="00554369" w:rsidRDefault="00554369" w:rsidP="00554369">
      <w:pPr>
        <w:jc w:val="both"/>
        <w:rPr>
          <w:rFonts w:eastAsia="Calibri"/>
          <w:sz w:val="24"/>
          <w:szCs w:val="24"/>
        </w:rPr>
      </w:pPr>
      <w:r w:rsidRPr="00554369">
        <w:rPr>
          <w:rFonts w:eastAsia="Calibri"/>
          <w:sz w:val="24"/>
          <w:szCs w:val="24"/>
        </w:rPr>
        <w:t xml:space="preserve">Администрация </w:t>
      </w:r>
      <w:r w:rsidR="00C276AC" w:rsidRPr="00C276AC">
        <w:rPr>
          <w:rFonts w:eastAsia="Calibri"/>
          <w:sz w:val="24"/>
          <w:szCs w:val="24"/>
        </w:rPr>
        <w:t>Сосновоборского городского округа</w:t>
      </w:r>
      <w:r w:rsidRPr="00554369">
        <w:rPr>
          <w:rFonts w:eastAsia="Calibri"/>
          <w:sz w:val="24"/>
          <w:szCs w:val="24"/>
        </w:rPr>
        <w:t xml:space="preserve"> по результатам рассмотрения заявления________________________,</w:t>
      </w:r>
    </w:p>
    <w:p w:rsidR="00554369" w:rsidRPr="00554369" w:rsidRDefault="00554369" w:rsidP="00554369">
      <w:pPr>
        <w:ind w:left="5670"/>
        <w:jc w:val="right"/>
        <w:rPr>
          <w:rFonts w:eastAsia="Calibri"/>
        </w:rPr>
      </w:pPr>
      <w:r w:rsidRPr="00554369">
        <w:rPr>
          <w:rFonts w:eastAsia="Calibri"/>
        </w:rPr>
        <w:t>(наименование юридического лица,</w:t>
      </w:r>
    </w:p>
    <w:p w:rsidR="00554369" w:rsidRPr="00554369" w:rsidRDefault="00554369" w:rsidP="00554369">
      <w:pPr>
        <w:ind w:left="5670"/>
        <w:jc w:val="right"/>
        <w:rPr>
          <w:rFonts w:eastAsia="Calibri"/>
        </w:rPr>
      </w:pPr>
      <w:r w:rsidRPr="00554369">
        <w:rPr>
          <w:rFonts w:eastAsia="Calibri"/>
        </w:rPr>
        <w:t>фамилия, инициалы физического лица,</w:t>
      </w:r>
    </w:p>
    <w:p w:rsidR="00554369" w:rsidRPr="00554369" w:rsidRDefault="00554369" w:rsidP="00554369">
      <w:pPr>
        <w:ind w:left="5670"/>
        <w:jc w:val="right"/>
        <w:rPr>
          <w:rFonts w:eastAsia="Calibri"/>
        </w:rPr>
      </w:pPr>
      <w:r w:rsidRPr="00554369">
        <w:rPr>
          <w:rFonts w:eastAsia="Calibri"/>
        </w:rPr>
        <w:t>обратившегося за внесением изменений в разрешение на строительство)</w:t>
      </w:r>
    </w:p>
    <w:p w:rsidR="00554369" w:rsidRPr="00554369" w:rsidRDefault="00554369" w:rsidP="00554369">
      <w:pPr>
        <w:rPr>
          <w:rFonts w:eastAsia="Calibri"/>
          <w:sz w:val="28"/>
          <w:szCs w:val="28"/>
        </w:rPr>
      </w:pPr>
      <w:r w:rsidRPr="00554369">
        <w:rPr>
          <w:rFonts w:eastAsia="Calibri"/>
          <w:sz w:val="24"/>
          <w:szCs w:val="24"/>
        </w:rPr>
        <w:t xml:space="preserve">о внесении изменений в разрешение на строительство № </w:t>
      </w:r>
      <w:r w:rsidRPr="00554369">
        <w:rPr>
          <w:rFonts w:eastAsia="Calibri"/>
          <w:sz w:val="28"/>
          <w:szCs w:val="28"/>
        </w:rPr>
        <w:t>__________________________</w:t>
      </w:r>
    </w:p>
    <w:p w:rsidR="00554369" w:rsidRPr="00554369" w:rsidRDefault="00554369" w:rsidP="00554369">
      <w:pPr>
        <w:jc w:val="right"/>
        <w:rPr>
          <w:rFonts w:eastAsia="Calibri"/>
        </w:rPr>
      </w:pPr>
      <w:r w:rsidRPr="00554369">
        <w:rPr>
          <w:rFonts w:eastAsia="Calibri"/>
        </w:rPr>
        <w:t xml:space="preserve">                                       (номер разрешения на строительство)</w:t>
      </w:r>
    </w:p>
    <w:p w:rsidR="00554369" w:rsidRPr="00554369" w:rsidRDefault="00554369" w:rsidP="00554369">
      <w:pPr>
        <w:rPr>
          <w:rFonts w:eastAsia="Calibri"/>
          <w:sz w:val="24"/>
          <w:szCs w:val="24"/>
        </w:rPr>
      </w:pPr>
      <w:r w:rsidRPr="00554369">
        <w:rPr>
          <w:rFonts w:eastAsia="Calibri"/>
          <w:sz w:val="24"/>
          <w:szCs w:val="24"/>
        </w:rPr>
        <w:t>выданное "_______" "___________" "_______" года ________________________________________</w:t>
      </w:r>
    </w:p>
    <w:p w:rsidR="00554369" w:rsidRPr="00554369" w:rsidRDefault="00554369" w:rsidP="00554369">
      <w:pPr>
        <w:rPr>
          <w:rFonts w:eastAsia="Calibri"/>
        </w:rPr>
      </w:pPr>
      <w:r w:rsidRPr="00554369">
        <w:rPr>
          <w:rFonts w:eastAsia="Calibri"/>
        </w:rPr>
        <w:t xml:space="preserve">                          (число)              (месяц)                (год)</w:t>
      </w:r>
    </w:p>
    <w:p w:rsidR="00554369" w:rsidRPr="00554369" w:rsidRDefault="00554369" w:rsidP="00554369">
      <w:pPr>
        <w:rPr>
          <w:rFonts w:eastAsia="Calibri"/>
          <w:sz w:val="24"/>
          <w:szCs w:val="24"/>
        </w:rPr>
      </w:pPr>
    </w:p>
    <w:p w:rsidR="00554369" w:rsidRPr="00554369" w:rsidRDefault="00554369" w:rsidP="00554369">
      <w:pPr>
        <w:rPr>
          <w:rFonts w:eastAsia="Calibri"/>
          <w:sz w:val="24"/>
          <w:szCs w:val="24"/>
        </w:rPr>
      </w:pPr>
      <w:r w:rsidRPr="00554369">
        <w:rPr>
          <w:rFonts w:eastAsia="Calibri"/>
          <w:sz w:val="24"/>
          <w:szCs w:val="24"/>
        </w:rPr>
        <w:t>со сроком действия до "_______" "___________" "_______" года ________________________</w:t>
      </w:r>
    </w:p>
    <w:p w:rsidR="00554369" w:rsidRPr="00554369" w:rsidRDefault="00554369" w:rsidP="00554369">
      <w:pPr>
        <w:rPr>
          <w:rFonts w:eastAsia="Calibri"/>
        </w:rPr>
      </w:pPr>
      <w:r w:rsidRPr="00554369">
        <w:rPr>
          <w:rFonts w:eastAsia="Calibri"/>
          <w:sz w:val="28"/>
          <w:szCs w:val="28"/>
        </w:rPr>
        <w:t xml:space="preserve">                                     </w:t>
      </w:r>
      <w:r w:rsidRPr="00554369">
        <w:rPr>
          <w:rFonts w:eastAsia="Calibri"/>
        </w:rPr>
        <w:t>(число)              (месяц)                  (год)</w:t>
      </w:r>
    </w:p>
    <w:p w:rsidR="00554369" w:rsidRPr="00554369" w:rsidRDefault="00554369" w:rsidP="00554369">
      <w:pPr>
        <w:rPr>
          <w:rFonts w:eastAsia="Calibri"/>
        </w:rPr>
      </w:pPr>
    </w:p>
    <w:p w:rsidR="00554369" w:rsidRPr="00554369" w:rsidRDefault="00554369" w:rsidP="00554369">
      <w:pPr>
        <w:jc w:val="both"/>
        <w:rPr>
          <w:rFonts w:eastAsia="Calibri"/>
        </w:rPr>
      </w:pPr>
      <w:r w:rsidRPr="00554369">
        <w:rPr>
          <w:rFonts w:eastAsia="Calibri"/>
          <w:sz w:val="24"/>
          <w:szCs w:val="24"/>
        </w:rPr>
        <w:t>для строительства, реконструкции (ненужное зачеркнуть) объекта капитального строительства</w:t>
      </w:r>
      <w:r w:rsidRPr="00554369">
        <w:rPr>
          <w:rFonts w:eastAsia="Calibri"/>
          <w:sz w:val="28"/>
          <w:szCs w:val="28"/>
        </w:rPr>
        <w:t xml:space="preserve"> ____________________________________________________________________</w:t>
      </w:r>
    </w:p>
    <w:p w:rsidR="00554369" w:rsidRPr="00554369" w:rsidRDefault="00554369" w:rsidP="00554369">
      <w:pPr>
        <w:jc w:val="center"/>
        <w:rPr>
          <w:rFonts w:eastAsia="Calibri"/>
        </w:rPr>
      </w:pPr>
      <w:r w:rsidRPr="00554369">
        <w:rPr>
          <w:rFonts w:eastAsia="Calibri"/>
        </w:rPr>
        <w:t xml:space="preserve"> (указывается наименование объекта в соответствии с разрешением на строительство)</w:t>
      </w:r>
    </w:p>
    <w:p w:rsidR="00554369" w:rsidRPr="00554369" w:rsidRDefault="00554369" w:rsidP="00554369">
      <w:pPr>
        <w:rPr>
          <w:rFonts w:eastAsia="Calibri"/>
          <w:sz w:val="28"/>
          <w:szCs w:val="28"/>
        </w:rPr>
      </w:pPr>
      <w:r w:rsidRPr="00554369">
        <w:rPr>
          <w:rFonts w:eastAsia="Calibri"/>
          <w:sz w:val="24"/>
          <w:szCs w:val="24"/>
        </w:rPr>
        <w:t>по адресу:</w:t>
      </w:r>
      <w:r w:rsidRPr="00554369">
        <w:rPr>
          <w:rFonts w:eastAsia="Calibri"/>
          <w:sz w:val="28"/>
          <w:szCs w:val="28"/>
        </w:rPr>
        <w:t xml:space="preserve"> ____________________________________________________________</w:t>
      </w:r>
    </w:p>
    <w:p w:rsidR="00554369" w:rsidRPr="00554369" w:rsidRDefault="00554369" w:rsidP="00554369">
      <w:pPr>
        <w:jc w:val="center"/>
        <w:rPr>
          <w:rFonts w:eastAsia="Calibri"/>
          <w:sz w:val="28"/>
          <w:szCs w:val="28"/>
        </w:rPr>
      </w:pPr>
      <w:r w:rsidRPr="00554369">
        <w:rPr>
          <w:rFonts w:eastAsia="Calibri"/>
        </w:rPr>
        <w:t>(адрес объекта капитального строительства с указанием муниципального района, поселения, муниципального или городского округа, улицы и т.д. или строительный адрес)</w:t>
      </w:r>
    </w:p>
    <w:p w:rsidR="00554369" w:rsidRPr="00554369" w:rsidRDefault="00554369" w:rsidP="00554369">
      <w:pPr>
        <w:jc w:val="center"/>
        <w:rPr>
          <w:rFonts w:eastAsia="Calibri"/>
          <w:sz w:val="28"/>
          <w:szCs w:val="28"/>
        </w:rPr>
      </w:pPr>
      <w:r w:rsidRPr="00554369">
        <w:rPr>
          <w:rFonts w:eastAsia="Calibri"/>
          <w:sz w:val="28"/>
          <w:szCs w:val="28"/>
        </w:rPr>
        <w:t>____________________________________________________________________</w:t>
      </w:r>
    </w:p>
    <w:p w:rsidR="00554369" w:rsidRPr="00554369" w:rsidRDefault="00554369" w:rsidP="00554369">
      <w:pPr>
        <w:rPr>
          <w:rFonts w:eastAsia="Calibri"/>
          <w:sz w:val="24"/>
          <w:szCs w:val="24"/>
        </w:rPr>
      </w:pPr>
    </w:p>
    <w:p w:rsidR="00554369" w:rsidRPr="00554369" w:rsidRDefault="00554369" w:rsidP="00554369">
      <w:pPr>
        <w:jc w:val="both"/>
        <w:rPr>
          <w:rFonts w:eastAsia="Calibri"/>
          <w:sz w:val="24"/>
          <w:szCs w:val="24"/>
        </w:rPr>
      </w:pPr>
      <w:r w:rsidRPr="00554369">
        <w:rPr>
          <w:rFonts w:eastAsia="Calibri"/>
          <w:sz w:val="24"/>
          <w:szCs w:val="24"/>
        </w:rPr>
        <w:t xml:space="preserve">(входящий № _______ от "__" _________ 20__ года), исключительно в связи с продлением срока его действия, руководствуясь частью 21.15 статьи 51 Градостроительного кодекса Российской Федерации, подпунктом ___ пункта 2.10.1  Административного регламента предоставления </w:t>
      </w:r>
      <w:r w:rsidRPr="00554369">
        <w:rPr>
          <w:rFonts w:eastAsia="Calibri"/>
          <w:color w:val="000000"/>
          <w:sz w:val="24"/>
          <w:szCs w:val="24"/>
        </w:rPr>
        <w:t>Администрацией МО муниципальной услуги _______________</w:t>
      </w:r>
      <w:r w:rsidRPr="00554369">
        <w:rPr>
          <w:rFonts w:eastAsia="Calibri"/>
          <w:sz w:val="24"/>
          <w:szCs w:val="24"/>
        </w:rPr>
        <w:t>,</w:t>
      </w:r>
    </w:p>
    <w:p w:rsidR="00554369" w:rsidRPr="00554369" w:rsidRDefault="00554369" w:rsidP="00554369">
      <w:pPr>
        <w:jc w:val="both"/>
        <w:rPr>
          <w:rFonts w:eastAsia="Calibri"/>
          <w:sz w:val="24"/>
          <w:szCs w:val="24"/>
        </w:rPr>
      </w:pPr>
    </w:p>
    <w:p w:rsidR="00554369" w:rsidRPr="00554369" w:rsidRDefault="00554369" w:rsidP="00554369">
      <w:pPr>
        <w:jc w:val="center"/>
        <w:rPr>
          <w:rFonts w:eastAsia="Calibri"/>
          <w:sz w:val="24"/>
          <w:szCs w:val="24"/>
        </w:rPr>
      </w:pPr>
      <w:r w:rsidRPr="00554369">
        <w:rPr>
          <w:rFonts w:eastAsia="Calibri"/>
          <w:sz w:val="24"/>
          <w:szCs w:val="24"/>
        </w:rPr>
        <w:t>РЕШИЛ:</w:t>
      </w:r>
    </w:p>
    <w:p w:rsidR="00554369" w:rsidRPr="00554369" w:rsidRDefault="00554369" w:rsidP="00554369">
      <w:pPr>
        <w:jc w:val="center"/>
        <w:rPr>
          <w:rFonts w:eastAsia="Calibri"/>
          <w:sz w:val="28"/>
          <w:szCs w:val="28"/>
        </w:rPr>
      </w:pPr>
    </w:p>
    <w:p w:rsidR="00554369" w:rsidRPr="00554369" w:rsidRDefault="00554369" w:rsidP="00554369">
      <w:pPr>
        <w:rPr>
          <w:rFonts w:eastAsia="Calibri"/>
          <w:sz w:val="28"/>
          <w:szCs w:val="28"/>
        </w:rPr>
      </w:pPr>
      <w:r w:rsidRPr="00554369">
        <w:rPr>
          <w:rFonts w:eastAsia="Calibri"/>
          <w:sz w:val="24"/>
          <w:szCs w:val="24"/>
        </w:rPr>
        <w:t xml:space="preserve">1. Во внесении изменений в разрешение на строительство № </w:t>
      </w:r>
      <w:r w:rsidRPr="00554369">
        <w:rPr>
          <w:rFonts w:eastAsia="Calibri"/>
          <w:sz w:val="28"/>
          <w:szCs w:val="28"/>
        </w:rPr>
        <w:t>_______________________</w:t>
      </w:r>
    </w:p>
    <w:p w:rsidR="00554369" w:rsidRPr="00554369" w:rsidRDefault="00554369" w:rsidP="00554369">
      <w:pPr>
        <w:jc w:val="right"/>
        <w:rPr>
          <w:rFonts w:eastAsia="Calibri"/>
        </w:rPr>
      </w:pPr>
      <w:r w:rsidRPr="00554369">
        <w:rPr>
          <w:rFonts w:eastAsia="Calibri"/>
        </w:rPr>
        <w:t>(номер разрешения на строительство)</w:t>
      </w:r>
    </w:p>
    <w:p w:rsidR="00554369" w:rsidRPr="00554369" w:rsidRDefault="00554369" w:rsidP="00554369">
      <w:pPr>
        <w:jc w:val="right"/>
        <w:rPr>
          <w:rFonts w:eastAsia="Calibri"/>
        </w:rPr>
      </w:pPr>
    </w:p>
    <w:p w:rsidR="00554369" w:rsidRPr="00554369" w:rsidRDefault="00554369" w:rsidP="00554369">
      <w:pPr>
        <w:rPr>
          <w:rFonts w:eastAsia="Calibri"/>
          <w:sz w:val="24"/>
          <w:szCs w:val="24"/>
        </w:rPr>
      </w:pPr>
      <w:r w:rsidRPr="00554369">
        <w:rPr>
          <w:rFonts w:eastAsia="Calibri"/>
          <w:sz w:val="24"/>
          <w:szCs w:val="24"/>
        </w:rPr>
        <w:t>от "__" _____ 20__ года исключительно в связи с продлением срока его действия отказать в связи:</w:t>
      </w:r>
    </w:p>
    <w:p w:rsidR="00554369" w:rsidRPr="00554369" w:rsidRDefault="00554369" w:rsidP="00554369">
      <w:pPr>
        <w:jc w:val="center"/>
        <w:rPr>
          <w:rFonts w:eastAsia="Calibri"/>
          <w:sz w:val="28"/>
          <w:szCs w:val="28"/>
        </w:rPr>
      </w:pPr>
      <w:r w:rsidRPr="00554369">
        <w:rPr>
          <w:rFonts w:eastAsia="Calibri"/>
          <w:sz w:val="28"/>
          <w:szCs w:val="28"/>
        </w:rPr>
        <w:t>____________________________________________________________________</w:t>
      </w:r>
    </w:p>
    <w:p w:rsidR="00554369" w:rsidRPr="00554369" w:rsidRDefault="00554369" w:rsidP="00554369">
      <w:pPr>
        <w:jc w:val="center"/>
        <w:rPr>
          <w:rFonts w:eastAsia="Calibri"/>
          <w:sz w:val="28"/>
          <w:szCs w:val="28"/>
        </w:rPr>
      </w:pPr>
      <w:r w:rsidRPr="00554369">
        <w:rPr>
          <w:rFonts w:eastAsia="Calibri"/>
        </w:rPr>
        <w:t xml:space="preserve">    (указываются основания отказа в продлении срока действия разрешения в соответствии с частью 21.15 статьи 51 Градостроительного кодекса Российской Федерации)</w:t>
      </w:r>
    </w:p>
    <w:p w:rsidR="00554369" w:rsidRPr="00554369" w:rsidRDefault="00554369" w:rsidP="00554369">
      <w:pPr>
        <w:jc w:val="both"/>
        <w:rPr>
          <w:rFonts w:eastAsia="Calibri"/>
        </w:rPr>
      </w:pPr>
      <w:r w:rsidRPr="00554369">
        <w:rPr>
          <w:rFonts w:eastAsia="Calibri"/>
          <w:sz w:val="24"/>
          <w:szCs w:val="24"/>
        </w:rPr>
        <w:t>2. Разъяснить</w:t>
      </w:r>
      <w:r w:rsidRPr="00554369">
        <w:rPr>
          <w:rFonts w:eastAsia="Calibri"/>
        </w:rPr>
        <w:t xml:space="preserve"> ___________________________________________________________________________,</w:t>
      </w:r>
      <w:r w:rsidRPr="00554369">
        <w:rPr>
          <w:rFonts w:eastAsia="Calibri"/>
          <w:sz w:val="24"/>
          <w:szCs w:val="24"/>
        </w:rPr>
        <w:t xml:space="preserve"> что:</w:t>
      </w:r>
    </w:p>
    <w:p w:rsidR="00554369" w:rsidRPr="00554369" w:rsidRDefault="00554369" w:rsidP="00554369">
      <w:pPr>
        <w:jc w:val="center"/>
        <w:rPr>
          <w:rFonts w:eastAsia="Calibri"/>
        </w:rPr>
      </w:pPr>
      <w:r w:rsidRPr="00554369">
        <w:rPr>
          <w:rFonts w:eastAsia="Calibri"/>
        </w:rPr>
        <w:t>(наименование юридического лица, фамилия, инициалы физического лица, обратившегося за внесением изменений в разрешение на строительство)</w:t>
      </w:r>
    </w:p>
    <w:p w:rsidR="00554369" w:rsidRPr="00554369" w:rsidRDefault="00554369" w:rsidP="00554369">
      <w:pPr>
        <w:jc w:val="center"/>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настоящий отказ во внесении изменений в разрешение на строительство исключительно в связи с продлением срока его действия не препятствует повторному обращению за внесением изменений в разрешение на строительство после устранения указанных нарушений.</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rPr>
      </w:pPr>
      <w:r w:rsidRPr="00554369">
        <w:rPr>
          <w:rFonts w:eastAsia="Calibri"/>
        </w:rPr>
        <w:t>________________________________________ ____________________ ___________________________________</w:t>
      </w:r>
    </w:p>
    <w:p w:rsidR="00554369" w:rsidRPr="00554369" w:rsidRDefault="00554369" w:rsidP="00554369">
      <w:pPr>
        <w:rPr>
          <w:rFonts w:eastAsia="Calibri"/>
        </w:rPr>
      </w:pPr>
      <w:r w:rsidRPr="00554369">
        <w:rPr>
          <w:rFonts w:eastAsia="Calibri"/>
        </w:rPr>
        <w:t xml:space="preserve">           (должность лица, принявшего решение)                (подпись)                                      (расшифровка подписи)</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М.П.</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sz w:val="24"/>
          <w:szCs w:val="24"/>
        </w:rPr>
      </w:pPr>
      <w:r w:rsidRPr="00554369">
        <w:rPr>
          <w:rFonts w:eastAsia="Calibri"/>
          <w:sz w:val="24"/>
          <w:szCs w:val="24"/>
        </w:rPr>
        <w:t>Решение об отказе во внесении изменений в разрешение на строительство исключительно в связи с продлением срока его действия и представленные для продления срока действия разрешения на строительство документы получил "___" __________20__ года</w:t>
      </w:r>
    </w:p>
    <w:p w:rsidR="00554369" w:rsidRPr="00554369" w:rsidRDefault="00554369" w:rsidP="00554369">
      <w:pPr>
        <w:jc w:val="both"/>
        <w:rPr>
          <w:rFonts w:eastAsia="Calibri"/>
        </w:rPr>
      </w:pPr>
      <w:r w:rsidRPr="00554369">
        <w:rPr>
          <w:rFonts w:eastAsia="Calibri"/>
        </w:rPr>
        <w:t>_______________________________________________________________________________________________,</w:t>
      </w:r>
    </w:p>
    <w:p w:rsidR="00554369" w:rsidRPr="00554369" w:rsidRDefault="00554369" w:rsidP="00554369">
      <w:pPr>
        <w:jc w:val="center"/>
        <w:rPr>
          <w:rFonts w:eastAsia="Calibri"/>
        </w:rPr>
      </w:pPr>
      <w:r w:rsidRPr="00554369">
        <w:rPr>
          <w:rFonts w:eastAsia="Calibri"/>
        </w:rPr>
        <w:t>(должность, фамилия, имя, отчество представителя застройщика)</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действующий на основании доверенности от "__" ___________ 20__ года № ____</w:t>
      </w:r>
    </w:p>
    <w:p w:rsidR="00554369" w:rsidRPr="00554369" w:rsidRDefault="00554369" w:rsidP="00554369">
      <w:pPr>
        <w:jc w:val="center"/>
        <w:rPr>
          <w:rFonts w:eastAsia="Calibri"/>
        </w:rPr>
      </w:pPr>
    </w:p>
    <w:p w:rsidR="00554369" w:rsidRPr="00554369" w:rsidRDefault="00554369" w:rsidP="00554369">
      <w:pPr>
        <w:jc w:val="center"/>
        <w:rPr>
          <w:rFonts w:eastAsia="Calibri"/>
        </w:rPr>
      </w:pPr>
      <w:r w:rsidRPr="00554369">
        <w:rPr>
          <w:rFonts w:eastAsia="Calibri"/>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jc w:val="both"/>
        <w:rPr>
          <w:rFonts w:eastAsia="Calibri"/>
        </w:rPr>
      </w:pPr>
    </w:p>
    <w:p w:rsidR="00554369" w:rsidRPr="00554369" w:rsidRDefault="00554369" w:rsidP="00554369">
      <w:pPr>
        <w:jc w:val="both"/>
        <w:rPr>
          <w:rFonts w:eastAsia="Calibri"/>
        </w:rPr>
      </w:pPr>
      <w:r w:rsidRPr="00554369">
        <w:rPr>
          <w:rFonts w:eastAsia="Calibri"/>
        </w:rPr>
        <w:t>______________________      _______________________________________</w:t>
      </w:r>
    </w:p>
    <w:p w:rsidR="00554369" w:rsidRPr="00554369" w:rsidRDefault="00554369" w:rsidP="00554369">
      <w:pPr>
        <w:jc w:val="both"/>
        <w:rPr>
          <w:rFonts w:eastAsia="Calibri"/>
        </w:rPr>
      </w:pPr>
      <w:r w:rsidRPr="00554369">
        <w:rPr>
          <w:rFonts w:eastAsia="Calibri"/>
        </w:rPr>
        <w:t xml:space="preserve">             (подпись)                                      (расшифровка подписи)</w:t>
      </w: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rPr>
          <w:sz w:val="18"/>
          <w:szCs w:val="18"/>
        </w:rPr>
      </w:pPr>
      <w:r w:rsidRPr="00554369">
        <w:rPr>
          <w:sz w:val="18"/>
          <w:szCs w:val="18"/>
        </w:rPr>
        <w:br w:type="page" w:clear="all"/>
      </w:r>
    </w:p>
    <w:p w:rsidR="00554369" w:rsidRPr="00554369" w:rsidRDefault="00C276AC" w:rsidP="00554369">
      <w:pPr>
        <w:jc w:val="right"/>
        <w:rPr>
          <w:rFonts w:eastAsiaTheme="minorEastAsia"/>
          <w:sz w:val="24"/>
          <w:szCs w:val="24"/>
        </w:rPr>
      </w:pPr>
      <w:r>
        <w:rPr>
          <w:rFonts w:eastAsiaTheme="minorEastAsia"/>
          <w:sz w:val="24"/>
          <w:szCs w:val="24"/>
        </w:rPr>
        <w:lastRenderedPageBreak/>
        <w:t>Образец № 9</w:t>
      </w:r>
    </w:p>
    <w:p w:rsidR="00554369" w:rsidRPr="00554369" w:rsidRDefault="00554369" w:rsidP="00554369">
      <w:pPr>
        <w:pStyle w:val="ConsPlusNormal"/>
        <w:jc w:val="right"/>
        <w:rPr>
          <w:rFonts w:ascii="Times New Roman" w:hAnsi="Times New Roman" w:cs="Times New Roman"/>
          <w:b/>
          <w:bCs/>
          <w:sz w:val="28"/>
          <w:szCs w:val="28"/>
          <w:highlight w:val="yellow"/>
        </w:rPr>
      </w:pPr>
    </w:p>
    <w:p w:rsidR="00554369" w:rsidRPr="00554369" w:rsidRDefault="00554369" w:rsidP="00554369">
      <w:pPr>
        <w:pStyle w:val="ConsPlusNormal"/>
        <w:jc w:val="right"/>
        <w:rPr>
          <w:rFonts w:ascii="Times New Roman" w:hAnsi="Times New Roman" w:cs="Times New Roman"/>
          <w:b/>
          <w:bCs/>
          <w:sz w:val="28"/>
          <w:szCs w:val="28"/>
        </w:rPr>
      </w:pPr>
    </w:p>
    <w:p w:rsidR="00554369" w:rsidRPr="00554369" w:rsidRDefault="00554369" w:rsidP="00554369">
      <w:pPr>
        <w:pStyle w:val="ConsPlusNormal"/>
        <w:jc w:val="center"/>
        <w:rPr>
          <w:rFonts w:ascii="Times New Roman" w:hAnsi="Times New Roman" w:cs="Times New Roman"/>
          <w:sz w:val="22"/>
          <w:szCs w:val="22"/>
        </w:rPr>
      </w:pPr>
    </w:p>
    <w:p w:rsidR="00554369" w:rsidRPr="00554369" w:rsidRDefault="00554369" w:rsidP="00554369">
      <w:pPr>
        <w:pStyle w:val="ConsPlusNormal"/>
        <w:jc w:val="right"/>
        <w:rPr>
          <w:rFonts w:ascii="Times New Roman" w:hAnsi="Times New Roman" w:cs="Times New Roman"/>
        </w:rPr>
      </w:pPr>
      <w:r w:rsidRPr="00554369">
        <w:rPr>
          <w:rFonts w:ascii="Times New Roman" w:hAnsi="Times New Roman" w:cs="Times New Roman"/>
        </w:rPr>
        <w:t>Кому ____________________________________</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(фамилия, имя, отчество (при наличии) застройщика, ОГРНИП</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(для физического лица, зарегистрированного в качестве </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индивидуального предпринимателя) –  для физического лица,</w:t>
      </w:r>
    </w:p>
    <w:p w:rsidR="00554369" w:rsidRPr="00554369" w:rsidRDefault="00554369" w:rsidP="00554369">
      <w:pPr>
        <w:pStyle w:val="ConsPlusNormal"/>
        <w:jc w:val="right"/>
        <w:rPr>
          <w:rFonts w:ascii="Times New Roman" w:hAnsi="Times New Roman" w:cs="Times New Roman"/>
          <w:sz w:val="16"/>
          <w:szCs w:val="16"/>
        </w:rPr>
      </w:pPr>
      <w:r w:rsidRPr="00554369">
        <w:rPr>
          <w:rFonts w:ascii="Times New Roman" w:hAnsi="Times New Roman" w:cs="Times New Roman"/>
          <w:sz w:val="16"/>
          <w:szCs w:val="16"/>
        </w:rPr>
        <w:t xml:space="preserve"> полное наименование застройщика, ИНН, ОГРН – для юридического лица,</w:t>
      </w:r>
    </w:p>
    <w:p w:rsidR="00554369" w:rsidRPr="00554369" w:rsidRDefault="00554369" w:rsidP="00554369">
      <w:pPr>
        <w:pStyle w:val="ConsPlusNormal"/>
        <w:jc w:val="right"/>
        <w:rPr>
          <w:rFonts w:ascii="Times New Roman" w:hAnsi="Times New Roman" w:cs="Times New Roman"/>
        </w:rPr>
      </w:pPr>
      <w:r w:rsidRPr="00554369">
        <w:rPr>
          <w:rFonts w:ascii="Times New Roman" w:hAnsi="Times New Roman" w:cs="Times New Roman"/>
        </w:rPr>
        <w:t>_________________________________________</w:t>
      </w:r>
    </w:p>
    <w:p w:rsidR="00554369" w:rsidRPr="00554369" w:rsidRDefault="00554369" w:rsidP="00554369">
      <w:pPr>
        <w:pStyle w:val="ConsPlusNormal"/>
        <w:jc w:val="right"/>
        <w:outlineLvl w:val="1"/>
        <w:rPr>
          <w:rFonts w:ascii="Times New Roman" w:hAnsi="Times New Roman" w:cs="Times New Roman"/>
          <w:sz w:val="18"/>
          <w:szCs w:val="18"/>
        </w:rPr>
      </w:pPr>
      <w:r w:rsidRPr="00554369">
        <w:rPr>
          <w:rFonts w:ascii="Times New Roman" w:hAnsi="Times New Roman" w:cs="Times New Roman"/>
          <w:sz w:val="16"/>
          <w:szCs w:val="16"/>
        </w:rPr>
        <w:t xml:space="preserve">                             почтовый индекс и адрес, телефон, адрес электронной почты)</w:t>
      </w:r>
    </w:p>
    <w:p w:rsidR="00554369" w:rsidRPr="00554369" w:rsidRDefault="00554369" w:rsidP="00554369">
      <w:pPr>
        <w:jc w:val="center"/>
        <w:rPr>
          <w:rFonts w:eastAsia="Calibri"/>
          <w:b/>
          <w:sz w:val="28"/>
          <w:szCs w:val="28"/>
        </w:rPr>
      </w:pPr>
    </w:p>
    <w:p w:rsidR="00554369" w:rsidRPr="00554369" w:rsidRDefault="00554369" w:rsidP="00554369">
      <w:pPr>
        <w:jc w:val="center"/>
        <w:rPr>
          <w:rFonts w:eastAsia="Calibri"/>
          <w:b/>
          <w:sz w:val="24"/>
          <w:szCs w:val="24"/>
        </w:rPr>
      </w:pPr>
      <w:r w:rsidRPr="00554369">
        <w:rPr>
          <w:rFonts w:eastAsia="Calibri"/>
          <w:b/>
          <w:sz w:val="24"/>
          <w:szCs w:val="24"/>
        </w:rPr>
        <w:t>РЕШЕНИЕ</w:t>
      </w:r>
    </w:p>
    <w:p w:rsidR="00554369" w:rsidRPr="00554369" w:rsidRDefault="00554369" w:rsidP="00554369">
      <w:pPr>
        <w:jc w:val="center"/>
        <w:rPr>
          <w:rFonts w:eastAsia="Calibri"/>
          <w:b/>
          <w:sz w:val="24"/>
          <w:szCs w:val="24"/>
        </w:rPr>
      </w:pPr>
      <w:r w:rsidRPr="00554369">
        <w:rPr>
          <w:rFonts w:eastAsia="Calibri"/>
          <w:b/>
          <w:sz w:val="24"/>
          <w:szCs w:val="24"/>
        </w:rPr>
        <w:t>об отказе во внесении изменений в разрешение на строительство</w:t>
      </w:r>
    </w:p>
    <w:p w:rsidR="00554369" w:rsidRPr="00554369" w:rsidRDefault="00554369" w:rsidP="00554369">
      <w:pPr>
        <w:jc w:val="center"/>
        <w:rPr>
          <w:rFonts w:eastAsia="Calibri"/>
          <w:b/>
          <w:sz w:val="24"/>
          <w:szCs w:val="24"/>
        </w:rPr>
      </w:pPr>
      <w:r w:rsidRPr="00554369">
        <w:rPr>
          <w:rFonts w:eastAsia="Calibri"/>
          <w:b/>
          <w:sz w:val="24"/>
          <w:szCs w:val="24"/>
        </w:rPr>
        <w:t>в связи с переходом прав на земельный участок, права пользования недрами, образованием земельного участка</w:t>
      </w:r>
    </w:p>
    <w:p w:rsidR="00554369" w:rsidRPr="00554369" w:rsidRDefault="00554369" w:rsidP="00554369">
      <w:pPr>
        <w:jc w:val="center"/>
        <w:rPr>
          <w:rFonts w:eastAsia="Calibri"/>
          <w:sz w:val="28"/>
          <w:szCs w:val="28"/>
        </w:rPr>
      </w:pPr>
    </w:p>
    <w:p w:rsidR="00554369" w:rsidRPr="00554369" w:rsidRDefault="00554369" w:rsidP="00554369">
      <w:pPr>
        <w:jc w:val="center"/>
        <w:rPr>
          <w:rFonts w:eastAsia="Calibri"/>
          <w:sz w:val="28"/>
          <w:szCs w:val="28"/>
        </w:rPr>
      </w:pPr>
      <w:r w:rsidRPr="00554369">
        <w:rPr>
          <w:rFonts w:eastAsia="Calibri"/>
          <w:sz w:val="28"/>
          <w:szCs w:val="28"/>
        </w:rPr>
        <w:t>"__" _______ 20__ года</w:t>
      </w:r>
    </w:p>
    <w:p w:rsidR="00554369" w:rsidRPr="00554369" w:rsidRDefault="00554369" w:rsidP="00554369">
      <w:pPr>
        <w:jc w:val="center"/>
        <w:rPr>
          <w:rFonts w:eastAsia="Calibri"/>
          <w:sz w:val="28"/>
          <w:szCs w:val="28"/>
        </w:rPr>
      </w:pPr>
    </w:p>
    <w:p w:rsidR="00554369" w:rsidRPr="00554369" w:rsidRDefault="00554369" w:rsidP="00554369">
      <w:pPr>
        <w:jc w:val="both"/>
        <w:rPr>
          <w:rFonts w:eastAsia="Calibri"/>
          <w:sz w:val="24"/>
          <w:szCs w:val="24"/>
        </w:rPr>
      </w:pPr>
      <w:r w:rsidRPr="00554369">
        <w:rPr>
          <w:rFonts w:eastAsia="Calibri"/>
          <w:sz w:val="24"/>
          <w:szCs w:val="24"/>
        </w:rPr>
        <w:t xml:space="preserve">Администрация </w:t>
      </w:r>
      <w:r w:rsidR="00C276AC" w:rsidRPr="00C276AC">
        <w:rPr>
          <w:rFonts w:eastAsia="Calibri"/>
          <w:sz w:val="24"/>
          <w:szCs w:val="24"/>
        </w:rPr>
        <w:t>Сосновоборского городского округа</w:t>
      </w:r>
      <w:r w:rsidR="00C276AC">
        <w:rPr>
          <w:rFonts w:eastAsia="Calibri"/>
          <w:sz w:val="24"/>
          <w:szCs w:val="24"/>
        </w:rPr>
        <w:t xml:space="preserve"> </w:t>
      </w:r>
      <w:r w:rsidRPr="00554369">
        <w:rPr>
          <w:rFonts w:eastAsia="Calibri"/>
          <w:sz w:val="24"/>
          <w:szCs w:val="24"/>
        </w:rPr>
        <w:t>по результатам рассмотрения уведомления</w:t>
      </w:r>
      <w:r w:rsidRPr="00554369">
        <w:rPr>
          <w:rFonts w:eastAsia="Calibri"/>
        </w:rPr>
        <w:t xml:space="preserve"> </w:t>
      </w:r>
      <w:r w:rsidRPr="00554369">
        <w:rPr>
          <w:rFonts w:eastAsia="Calibri"/>
          <w:sz w:val="24"/>
          <w:szCs w:val="24"/>
        </w:rPr>
        <w:t>о переходе прав на земельный участок, права пользования недрами, об образовании земельного участка</w:t>
      </w:r>
    </w:p>
    <w:p w:rsidR="00554369" w:rsidRPr="00554369" w:rsidRDefault="00554369" w:rsidP="00554369">
      <w:pPr>
        <w:jc w:val="both"/>
        <w:rPr>
          <w:rFonts w:eastAsia="Calibri"/>
          <w:sz w:val="24"/>
          <w:szCs w:val="24"/>
        </w:rPr>
      </w:pPr>
      <w:r w:rsidRPr="00554369">
        <w:rPr>
          <w:rFonts w:eastAsia="Calibri"/>
          <w:sz w:val="24"/>
          <w:szCs w:val="24"/>
        </w:rPr>
        <w:t>_______________________________________________________________________________,</w:t>
      </w:r>
    </w:p>
    <w:p w:rsidR="00554369" w:rsidRPr="00554369" w:rsidRDefault="00554369" w:rsidP="00554369">
      <w:pPr>
        <w:jc w:val="center"/>
        <w:rPr>
          <w:rFonts w:eastAsia="Calibri"/>
        </w:rPr>
      </w:pPr>
      <w:r w:rsidRPr="00554369">
        <w:rPr>
          <w:rFonts w:eastAsia="Calibri"/>
        </w:rPr>
        <w:t>(наименование юридического лица, фамилия, инициалы физического лица, обратившегося за внесением изменений в разрешение на строительство)</w:t>
      </w:r>
    </w:p>
    <w:p w:rsidR="00554369" w:rsidRPr="00554369" w:rsidRDefault="00554369" w:rsidP="00554369">
      <w:pPr>
        <w:jc w:val="center"/>
        <w:rPr>
          <w:rFonts w:eastAsia="Calibri"/>
        </w:rPr>
      </w:pPr>
    </w:p>
    <w:p w:rsidR="00554369" w:rsidRPr="00554369" w:rsidRDefault="00554369" w:rsidP="00554369">
      <w:pPr>
        <w:jc w:val="both"/>
        <w:rPr>
          <w:rFonts w:eastAsia="Calibri"/>
          <w:sz w:val="28"/>
          <w:szCs w:val="28"/>
        </w:rPr>
      </w:pPr>
      <w:r w:rsidRPr="00554369">
        <w:rPr>
          <w:rFonts w:eastAsia="Calibri"/>
          <w:sz w:val="24"/>
          <w:szCs w:val="24"/>
        </w:rPr>
        <w:t xml:space="preserve">для внесения изменений в разрешение на строительство № </w:t>
      </w:r>
      <w:r w:rsidRPr="00554369">
        <w:rPr>
          <w:rFonts w:eastAsia="Calibri"/>
          <w:sz w:val="28"/>
          <w:szCs w:val="28"/>
        </w:rPr>
        <w:t>_________________________</w:t>
      </w:r>
    </w:p>
    <w:p w:rsidR="00554369" w:rsidRPr="00554369" w:rsidRDefault="00554369" w:rsidP="00554369">
      <w:pPr>
        <w:jc w:val="right"/>
        <w:rPr>
          <w:rFonts w:eastAsia="Calibri"/>
        </w:rPr>
      </w:pPr>
      <w:r w:rsidRPr="00554369">
        <w:rPr>
          <w:rFonts w:eastAsia="Calibri"/>
        </w:rPr>
        <w:t>(номер разрешения на строительство)</w:t>
      </w:r>
    </w:p>
    <w:p w:rsidR="00554369" w:rsidRPr="00554369" w:rsidRDefault="00554369" w:rsidP="00554369">
      <w:pPr>
        <w:rPr>
          <w:rFonts w:eastAsia="Calibri"/>
          <w:sz w:val="24"/>
          <w:szCs w:val="24"/>
        </w:rPr>
      </w:pPr>
      <w:r w:rsidRPr="00554369">
        <w:rPr>
          <w:rFonts w:eastAsia="Calibri"/>
          <w:sz w:val="24"/>
          <w:szCs w:val="24"/>
        </w:rPr>
        <w:t>выданное "_______" "___________" "_______" года __________________________________</w:t>
      </w:r>
    </w:p>
    <w:p w:rsidR="00554369" w:rsidRPr="00554369" w:rsidRDefault="00554369" w:rsidP="00554369">
      <w:pPr>
        <w:rPr>
          <w:rFonts w:eastAsia="Calibri"/>
        </w:rPr>
      </w:pPr>
      <w:r w:rsidRPr="00554369">
        <w:rPr>
          <w:rFonts w:eastAsia="Calibri"/>
        </w:rPr>
        <w:t xml:space="preserve">                          (число)              (месяц)                (год)</w:t>
      </w:r>
    </w:p>
    <w:p w:rsidR="00554369" w:rsidRPr="00554369" w:rsidRDefault="00554369" w:rsidP="00554369">
      <w:pPr>
        <w:rPr>
          <w:rFonts w:eastAsia="Calibri"/>
          <w:sz w:val="24"/>
          <w:szCs w:val="24"/>
        </w:rPr>
      </w:pPr>
    </w:p>
    <w:p w:rsidR="00554369" w:rsidRPr="00554369" w:rsidRDefault="00554369" w:rsidP="00554369">
      <w:pPr>
        <w:rPr>
          <w:rFonts w:eastAsia="Calibri"/>
          <w:sz w:val="24"/>
          <w:szCs w:val="24"/>
        </w:rPr>
      </w:pPr>
      <w:r w:rsidRPr="00554369">
        <w:rPr>
          <w:rFonts w:eastAsia="Calibri"/>
          <w:sz w:val="24"/>
          <w:szCs w:val="24"/>
        </w:rPr>
        <w:t>со сроком действия до "_______" "___________" "_______" года ________________________</w:t>
      </w:r>
    </w:p>
    <w:p w:rsidR="00554369" w:rsidRPr="00554369" w:rsidRDefault="00554369" w:rsidP="00554369">
      <w:pPr>
        <w:rPr>
          <w:rFonts w:eastAsia="Calibri"/>
        </w:rPr>
      </w:pPr>
      <w:r w:rsidRPr="00554369">
        <w:rPr>
          <w:rFonts w:eastAsia="Calibri"/>
          <w:sz w:val="28"/>
          <w:szCs w:val="28"/>
        </w:rPr>
        <w:t xml:space="preserve">                                     </w:t>
      </w:r>
      <w:r w:rsidRPr="00554369">
        <w:rPr>
          <w:rFonts w:eastAsia="Calibri"/>
        </w:rPr>
        <w:t>(число)              (месяц)                  (год)</w:t>
      </w:r>
    </w:p>
    <w:p w:rsidR="00554369" w:rsidRPr="00554369" w:rsidRDefault="00554369" w:rsidP="00554369">
      <w:pPr>
        <w:rPr>
          <w:rFonts w:eastAsia="Calibri"/>
        </w:rPr>
      </w:pPr>
    </w:p>
    <w:p w:rsidR="00554369" w:rsidRPr="00554369" w:rsidRDefault="00554369" w:rsidP="00554369">
      <w:pPr>
        <w:jc w:val="both"/>
        <w:rPr>
          <w:rFonts w:eastAsia="Calibri"/>
          <w:sz w:val="28"/>
          <w:szCs w:val="28"/>
        </w:rPr>
      </w:pPr>
      <w:r w:rsidRPr="00554369">
        <w:rPr>
          <w:rFonts w:eastAsia="Calibri"/>
          <w:sz w:val="24"/>
          <w:szCs w:val="24"/>
        </w:rPr>
        <w:t xml:space="preserve">для строительства, реконструкции </w:t>
      </w:r>
      <w:r w:rsidRPr="00554369">
        <w:rPr>
          <w:rFonts w:eastAsia="Calibri"/>
        </w:rPr>
        <w:t>(ненужное зачеркнуть)</w:t>
      </w:r>
      <w:r w:rsidRPr="00554369">
        <w:rPr>
          <w:rFonts w:eastAsia="Calibri"/>
          <w:sz w:val="24"/>
          <w:szCs w:val="24"/>
        </w:rPr>
        <w:t xml:space="preserve"> объекта капитального строительства</w:t>
      </w:r>
      <w:r w:rsidRPr="00554369">
        <w:rPr>
          <w:rFonts w:eastAsia="Calibri"/>
          <w:sz w:val="28"/>
          <w:szCs w:val="28"/>
        </w:rPr>
        <w:t xml:space="preserve"> ____________________________________________________________________</w:t>
      </w:r>
    </w:p>
    <w:p w:rsidR="00554369" w:rsidRPr="00554369" w:rsidRDefault="00554369" w:rsidP="00554369">
      <w:pPr>
        <w:jc w:val="center"/>
        <w:rPr>
          <w:rFonts w:eastAsia="Calibri"/>
        </w:rPr>
      </w:pPr>
      <w:r w:rsidRPr="00554369">
        <w:rPr>
          <w:rFonts w:eastAsia="Calibri"/>
        </w:rPr>
        <w:t xml:space="preserve"> (указывается наименование объекта в соответствии с разрешением на строительство)</w:t>
      </w:r>
    </w:p>
    <w:p w:rsidR="00554369" w:rsidRPr="00554369" w:rsidRDefault="00554369" w:rsidP="00554369">
      <w:pPr>
        <w:rPr>
          <w:rFonts w:eastAsia="Calibri"/>
          <w:sz w:val="28"/>
          <w:szCs w:val="28"/>
        </w:rPr>
      </w:pPr>
      <w:r w:rsidRPr="00554369">
        <w:rPr>
          <w:rFonts w:eastAsia="Calibri"/>
          <w:sz w:val="24"/>
          <w:szCs w:val="24"/>
        </w:rPr>
        <w:t>по адресу:</w:t>
      </w:r>
      <w:r w:rsidRPr="00554369">
        <w:rPr>
          <w:rFonts w:eastAsia="Calibri"/>
          <w:sz w:val="28"/>
          <w:szCs w:val="28"/>
        </w:rPr>
        <w:t xml:space="preserve"> ___________________________________________________________</w:t>
      </w:r>
    </w:p>
    <w:p w:rsidR="00554369" w:rsidRPr="00554369" w:rsidRDefault="00554369" w:rsidP="00554369">
      <w:pPr>
        <w:jc w:val="center"/>
        <w:rPr>
          <w:rFonts w:eastAsia="Calibri"/>
          <w:sz w:val="28"/>
          <w:szCs w:val="28"/>
        </w:rPr>
      </w:pPr>
      <w:r w:rsidRPr="00554369">
        <w:rPr>
          <w:rFonts w:eastAsia="Calibri"/>
        </w:rPr>
        <w:t>(адрес объекта капитального строительства с указанием  муниципального района, поселения, муниципального или городского округа, улицы и т.д. или строительный адрес)</w:t>
      </w:r>
    </w:p>
    <w:p w:rsidR="00554369" w:rsidRPr="00554369" w:rsidRDefault="00554369" w:rsidP="00554369">
      <w:pPr>
        <w:jc w:val="center"/>
        <w:rPr>
          <w:rFonts w:eastAsia="Calibri"/>
          <w:sz w:val="28"/>
          <w:szCs w:val="28"/>
        </w:rPr>
      </w:pPr>
      <w:r w:rsidRPr="00554369">
        <w:rPr>
          <w:rFonts w:eastAsia="Calibri"/>
          <w:sz w:val="28"/>
          <w:szCs w:val="28"/>
        </w:rPr>
        <w:t>____________________________________________________________________</w:t>
      </w:r>
    </w:p>
    <w:p w:rsidR="00554369" w:rsidRPr="00554369" w:rsidRDefault="00554369" w:rsidP="00554369">
      <w:pPr>
        <w:rPr>
          <w:rFonts w:eastAsia="Calibri"/>
          <w:sz w:val="28"/>
          <w:szCs w:val="28"/>
        </w:rPr>
      </w:pPr>
    </w:p>
    <w:p w:rsidR="00554369" w:rsidRPr="00554369" w:rsidRDefault="00554369" w:rsidP="00554369">
      <w:pPr>
        <w:jc w:val="both"/>
        <w:rPr>
          <w:rFonts w:eastAsia="Calibri"/>
          <w:sz w:val="24"/>
          <w:szCs w:val="24"/>
        </w:rPr>
      </w:pPr>
      <w:r w:rsidRPr="00554369">
        <w:rPr>
          <w:rFonts w:eastAsia="Calibri"/>
          <w:sz w:val="24"/>
          <w:szCs w:val="24"/>
        </w:rPr>
        <w:t>(входящий № _______ от "__" _________ 20__ года), в связи с переходом прав на земельный участок, права пользования недрами, образованием земельного участка, руководствуясь</w:t>
      </w:r>
      <w:r w:rsidRPr="00554369">
        <w:rPr>
          <w:rFonts w:eastAsia="Calibri"/>
          <w:sz w:val="24"/>
          <w:szCs w:val="24"/>
        </w:rPr>
        <w:br/>
        <w:t xml:space="preserve">частью 21.15 статьи 51 Градостроительного кодекса Российской Федерации, подпунктом </w:t>
      </w:r>
      <w:r w:rsidRPr="00554369">
        <w:rPr>
          <w:rFonts w:eastAsia="Calibri"/>
          <w:sz w:val="24"/>
          <w:szCs w:val="24"/>
        </w:rPr>
        <w:lastRenderedPageBreak/>
        <w:t xml:space="preserve">___ пункта 2.10.2 Административного регламента предоставления </w:t>
      </w:r>
      <w:r w:rsidRPr="00554369">
        <w:rPr>
          <w:rFonts w:eastAsia="Calibri"/>
          <w:color w:val="000000"/>
          <w:sz w:val="24"/>
          <w:szCs w:val="24"/>
        </w:rPr>
        <w:t>Администрацией МО муниципальной услуги _______________</w:t>
      </w:r>
      <w:r w:rsidRPr="00554369">
        <w:rPr>
          <w:rFonts w:eastAsia="Calibri"/>
          <w:sz w:val="24"/>
          <w:szCs w:val="24"/>
        </w:rPr>
        <w:t>,</w:t>
      </w:r>
    </w:p>
    <w:p w:rsidR="00554369" w:rsidRPr="00554369" w:rsidRDefault="00554369" w:rsidP="00554369">
      <w:pPr>
        <w:jc w:val="both"/>
        <w:rPr>
          <w:rFonts w:eastAsia="Calibri"/>
          <w:sz w:val="24"/>
          <w:szCs w:val="24"/>
        </w:rPr>
      </w:pPr>
    </w:p>
    <w:p w:rsidR="00554369" w:rsidRPr="00554369" w:rsidRDefault="00554369" w:rsidP="00554369">
      <w:pPr>
        <w:jc w:val="center"/>
        <w:rPr>
          <w:rFonts w:eastAsia="Calibri"/>
          <w:sz w:val="24"/>
          <w:szCs w:val="24"/>
        </w:rPr>
      </w:pPr>
      <w:r w:rsidRPr="00554369">
        <w:rPr>
          <w:rFonts w:eastAsia="Calibri"/>
          <w:sz w:val="24"/>
          <w:szCs w:val="24"/>
        </w:rPr>
        <w:t>РЕШИЛ:</w:t>
      </w:r>
    </w:p>
    <w:p w:rsidR="00554369" w:rsidRPr="00554369" w:rsidRDefault="00554369" w:rsidP="00554369">
      <w:pPr>
        <w:jc w:val="center"/>
        <w:rPr>
          <w:rFonts w:eastAsia="Calibri"/>
          <w:sz w:val="28"/>
          <w:szCs w:val="28"/>
        </w:rPr>
      </w:pPr>
    </w:p>
    <w:p w:rsidR="00554369" w:rsidRPr="00554369" w:rsidRDefault="00554369" w:rsidP="00554369">
      <w:pPr>
        <w:rPr>
          <w:rFonts w:eastAsia="Calibri"/>
          <w:sz w:val="28"/>
          <w:szCs w:val="28"/>
        </w:rPr>
      </w:pPr>
      <w:r w:rsidRPr="00554369">
        <w:rPr>
          <w:rFonts w:eastAsia="Calibri"/>
          <w:sz w:val="24"/>
          <w:szCs w:val="24"/>
        </w:rPr>
        <w:t xml:space="preserve">1. Во внесении изменений в разрешение на строительство № </w:t>
      </w:r>
      <w:r w:rsidRPr="00554369">
        <w:rPr>
          <w:rFonts w:eastAsia="Calibri"/>
          <w:sz w:val="28"/>
          <w:szCs w:val="28"/>
        </w:rPr>
        <w:t>______________________</w:t>
      </w:r>
    </w:p>
    <w:p w:rsidR="00554369" w:rsidRPr="00554369" w:rsidRDefault="00554369" w:rsidP="00554369">
      <w:pPr>
        <w:jc w:val="right"/>
        <w:rPr>
          <w:rFonts w:eastAsia="Calibri"/>
        </w:rPr>
      </w:pPr>
      <w:r w:rsidRPr="00554369">
        <w:rPr>
          <w:rFonts w:eastAsia="Calibri"/>
        </w:rPr>
        <w:t>(номер разрешения на строительство)</w:t>
      </w:r>
    </w:p>
    <w:p w:rsidR="00554369" w:rsidRPr="00554369" w:rsidRDefault="00554369" w:rsidP="00554369">
      <w:pPr>
        <w:jc w:val="both"/>
        <w:rPr>
          <w:rFonts w:eastAsia="Calibri"/>
          <w:sz w:val="24"/>
          <w:szCs w:val="24"/>
        </w:rPr>
      </w:pPr>
      <w:r w:rsidRPr="00554369">
        <w:rPr>
          <w:rFonts w:eastAsia="Calibri"/>
          <w:sz w:val="24"/>
          <w:szCs w:val="24"/>
        </w:rPr>
        <w:t>от "__" _________ 20__ года в связи с переходом прав на земельный участок, права пользования недрами, образованием земельного участка отказать в связи:</w:t>
      </w:r>
    </w:p>
    <w:p w:rsidR="00554369" w:rsidRPr="00554369" w:rsidRDefault="00554369" w:rsidP="00554369">
      <w:pPr>
        <w:jc w:val="center"/>
        <w:rPr>
          <w:rFonts w:eastAsia="Calibri"/>
          <w:sz w:val="28"/>
          <w:szCs w:val="28"/>
        </w:rPr>
      </w:pPr>
      <w:r w:rsidRPr="00554369">
        <w:rPr>
          <w:rFonts w:eastAsia="Calibri"/>
          <w:sz w:val="28"/>
          <w:szCs w:val="28"/>
        </w:rPr>
        <w:t>____________________________________________________________________</w:t>
      </w:r>
    </w:p>
    <w:p w:rsidR="00554369" w:rsidRPr="00554369" w:rsidRDefault="00554369" w:rsidP="00554369">
      <w:pPr>
        <w:jc w:val="center"/>
        <w:rPr>
          <w:rFonts w:eastAsia="Calibri"/>
          <w:sz w:val="28"/>
          <w:szCs w:val="28"/>
        </w:rPr>
      </w:pPr>
      <w:r w:rsidRPr="00554369">
        <w:rPr>
          <w:rFonts w:eastAsia="Calibri"/>
        </w:rPr>
        <w:t xml:space="preserve">    (указываются основания отказа в продлении срока действия разрешения в соответствии с частью 21.15 статьи 51 Градостроительного кодекса Российской Федерации)</w:t>
      </w:r>
    </w:p>
    <w:p w:rsidR="00554369" w:rsidRPr="00554369" w:rsidRDefault="00554369" w:rsidP="00554369">
      <w:pPr>
        <w:jc w:val="both"/>
        <w:rPr>
          <w:rFonts w:eastAsia="Calibri"/>
        </w:rPr>
      </w:pPr>
      <w:r w:rsidRPr="00554369">
        <w:rPr>
          <w:rFonts w:eastAsia="Calibri"/>
          <w:sz w:val="24"/>
          <w:szCs w:val="24"/>
        </w:rPr>
        <w:t>2. Разъяснить</w:t>
      </w:r>
      <w:r w:rsidRPr="00554369">
        <w:rPr>
          <w:rFonts w:eastAsia="Calibri"/>
        </w:rPr>
        <w:t xml:space="preserve"> ___________________________________________________________________________,</w:t>
      </w:r>
      <w:r w:rsidRPr="00554369">
        <w:rPr>
          <w:rFonts w:eastAsia="Calibri"/>
          <w:sz w:val="24"/>
          <w:szCs w:val="24"/>
        </w:rPr>
        <w:t xml:space="preserve"> что:</w:t>
      </w:r>
    </w:p>
    <w:p w:rsidR="00554369" w:rsidRPr="00554369" w:rsidRDefault="00554369" w:rsidP="00554369">
      <w:pPr>
        <w:jc w:val="center"/>
        <w:rPr>
          <w:rFonts w:eastAsia="Calibri"/>
        </w:rPr>
      </w:pPr>
      <w:r w:rsidRPr="00554369">
        <w:rPr>
          <w:rFonts w:eastAsia="Calibri"/>
        </w:rPr>
        <w:t>(наименование юридического лица, фамилия, инициалы физического лица, обратившегося за получением разрешения на строительство)</w:t>
      </w:r>
    </w:p>
    <w:p w:rsidR="00554369" w:rsidRPr="00554369" w:rsidRDefault="00554369" w:rsidP="00554369">
      <w:pPr>
        <w:jc w:val="center"/>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настоящий отказ во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rPr>
      </w:pPr>
      <w:r w:rsidRPr="00554369">
        <w:rPr>
          <w:rFonts w:eastAsia="Calibri"/>
        </w:rPr>
        <w:t>_______________________________________ ____________________ ___________________________________</w:t>
      </w:r>
    </w:p>
    <w:p w:rsidR="00554369" w:rsidRPr="00554369" w:rsidRDefault="00554369" w:rsidP="00554369">
      <w:pPr>
        <w:rPr>
          <w:rFonts w:eastAsia="Calibri"/>
        </w:rPr>
      </w:pPr>
      <w:r w:rsidRPr="00554369">
        <w:rPr>
          <w:rFonts w:eastAsia="Calibri"/>
        </w:rPr>
        <w:t xml:space="preserve">           (должность лица, принявшего решение)                (подпись)                                      (расшифровка подписи)</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М.П.</w:t>
      </w:r>
    </w:p>
    <w:p w:rsidR="00554369" w:rsidRPr="00554369" w:rsidRDefault="00554369" w:rsidP="00554369">
      <w:pPr>
        <w:jc w:val="both"/>
        <w:rPr>
          <w:rFonts w:eastAsia="Calibri"/>
          <w:sz w:val="24"/>
          <w:szCs w:val="24"/>
        </w:rPr>
      </w:pPr>
    </w:p>
    <w:p w:rsidR="00554369" w:rsidRPr="00554369" w:rsidRDefault="00554369" w:rsidP="00554369">
      <w:pPr>
        <w:jc w:val="both"/>
        <w:rPr>
          <w:rFonts w:eastAsia="Calibri"/>
        </w:rPr>
      </w:pPr>
      <w:r w:rsidRPr="00554369">
        <w:rPr>
          <w:rFonts w:eastAsia="Calibri"/>
          <w:sz w:val="24"/>
          <w:szCs w:val="24"/>
        </w:rPr>
        <w:t xml:space="preserve">Решение об отказе во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и представленные для внесения изменений в разрешение на строительство документы получил "___" __________20__ года </w:t>
      </w:r>
      <w:r w:rsidRPr="00554369">
        <w:rPr>
          <w:rFonts w:eastAsia="Calibri"/>
        </w:rPr>
        <w:t>_____________________________,</w:t>
      </w:r>
    </w:p>
    <w:p w:rsidR="00554369" w:rsidRPr="00554369" w:rsidRDefault="00554369" w:rsidP="00554369">
      <w:pPr>
        <w:ind w:left="5670"/>
        <w:jc w:val="right"/>
        <w:rPr>
          <w:rFonts w:eastAsia="Calibri"/>
        </w:rPr>
      </w:pPr>
      <w:r w:rsidRPr="00554369">
        <w:rPr>
          <w:rFonts w:eastAsia="Calibri"/>
        </w:rPr>
        <w:t>(должность, фамилия, имя, отчество представителя застройщика)</w:t>
      </w:r>
    </w:p>
    <w:p w:rsidR="00554369" w:rsidRPr="00554369" w:rsidRDefault="00554369" w:rsidP="00554369">
      <w:pPr>
        <w:jc w:val="both"/>
        <w:rPr>
          <w:rFonts w:eastAsia="Calibri"/>
        </w:rPr>
      </w:pPr>
    </w:p>
    <w:p w:rsidR="00554369" w:rsidRPr="00554369" w:rsidRDefault="00554369" w:rsidP="00554369">
      <w:pPr>
        <w:jc w:val="both"/>
        <w:rPr>
          <w:rFonts w:eastAsia="Calibri"/>
          <w:sz w:val="24"/>
          <w:szCs w:val="24"/>
        </w:rPr>
      </w:pPr>
      <w:r w:rsidRPr="00554369">
        <w:rPr>
          <w:rFonts w:eastAsia="Calibri"/>
          <w:sz w:val="24"/>
          <w:szCs w:val="24"/>
        </w:rPr>
        <w:t>действующий на основании доверенности от "__" ___________ 20__ года № ____</w:t>
      </w:r>
    </w:p>
    <w:p w:rsidR="00554369" w:rsidRPr="00554369" w:rsidRDefault="00554369" w:rsidP="00554369">
      <w:pPr>
        <w:jc w:val="center"/>
        <w:rPr>
          <w:rFonts w:eastAsia="Calibri"/>
        </w:rPr>
      </w:pPr>
    </w:p>
    <w:p w:rsidR="00554369" w:rsidRPr="00554369" w:rsidRDefault="00554369" w:rsidP="00554369">
      <w:pPr>
        <w:jc w:val="center"/>
        <w:rPr>
          <w:rFonts w:eastAsia="Calibri"/>
        </w:rPr>
      </w:pPr>
      <w:r w:rsidRPr="00554369">
        <w:rPr>
          <w:rFonts w:eastAsia="Calibri"/>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jc w:val="both"/>
        <w:rPr>
          <w:rFonts w:eastAsia="Calibri"/>
        </w:rPr>
      </w:pPr>
    </w:p>
    <w:p w:rsidR="00554369" w:rsidRPr="00554369" w:rsidRDefault="00554369" w:rsidP="00554369">
      <w:pPr>
        <w:jc w:val="both"/>
        <w:rPr>
          <w:rFonts w:eastAsia="Calibri"/>
        </w:rPr>
      </w:pPr>
      <w:r w:rsidRPr="00554369">
        <w:rPr>
          <w:rFonts w:eastAsia="Calibri"/>
        </w:rPr>
        <w:t>______________________      _______________________________________</w:t>
      </w:r>
    </w:p>
    <w:p w:rsidR="00554369" w:rsidRPr="00554369" w:rsidRDefault="00554369" w:rsidP="00554369">
      <w:pPr>
        <w:jc w:val="both"/>
        <w:rPr>
          <w:rFonts w:eastAsia="Calibri"/>
          <w:sz w:val="24"/>
          <w:szCs w:val="24"/>
        </w:rPr>
      </w:pPr>
      <w:r w:rsidRPr="00554369">
        <w:rPr>
          <w:rFonts w:eastAsia="Calibri"/>
        </w:rPr>
        <w:t xml:space="preserve">             (подпись)                                      (расшифровка подписи)</w:t>
      </w:r>
    </w:p>
    <w:p w:rsidR="00554369" w:rsidRPr="00554369" w:rsidRDefault="00554369" w:rsidP="00554369">
      <w:pPr>
        <w:rPr>
          <w:sz w:val="18"/>
          <w:szCs w:val="18"/>
        </w:rPr>
      </w:pP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rPr>
          <w:sz w:val="18"/>
          <w:szCs w:val="18"/>
        </w:rPr>
      </w:pPr>
      <w:r w:rsidRPr="00554369">
        <w:rPr>
          <w:sz w:val="18"/>
          <w:szCs w:val="18"/>
        </w:rPr>
        <w:br w:type="page" w:clear="all"/>
      </w:r>
    </w:p>
    <w:p w:rsidR="00554369" w:rsidRPr="00554369" w:rsidRDefault="00C276AC" w:rsidP="00554369">
      <w:pPr>
        <w:pStyle w:val="ConsPlusNormal"/>
        <w:jc w:val="right"/>
        <w:rPr>
          <w:rFonts w:ascii="Times New Roman" w:hAnsi="Times New Roman" w:cs="Times New Roman"/>
          <w:b/>
          <w:sz w:val="24"/>
          <w:szCs w:val="24"/>
          <w:highlight w:val="yellow"/>
        </w:rPr>
      </w:pPr>
      <w:r>
        <w:rPr>
          <w:rFonts w:ascii="Times New Roman" w:hAnsi="Times New Roman" w:cs="Times New Roman"/>
          <w:b/>
          <w:sz w:val="24"/>
          <w:szCs w:val="24"/>
        </w:rPr>
        <w:lastRenderedPageBreak/>
        <w:t>Образец № 10</w:t>
      </w:r>
    </w:p>
    <w:p w:rsidR="00554369" w:rsidRPr="00554369" w:rsidRDefault="00554369" w:rsidP="00554369">
      <w:pPr>
        <w:pStyle w:val="ConsPlusNormal"/>
        <w:jc w:val="right"/>
        <w:outlineLvl w:val="1"/>
        <w:rPr>
          <w:rFonts w:ascii="Times New Roman" w:hAnsi="Times New Roman" w:cs="Times New Roman"/>
          <w:sz w:val="24"/>
          <w:szCs w:val="24"/>
          <w:highlight w:val="yellow"/>
        </w:rPr>
      </w:pPr>
    </w:p>
    <w:p w:rsidR="00554369" w:rsidRPr="00554369" w:rsidRDefault="00554369" w:rsidP="00554369">
      <w:pPr>
        <w:pStyle w:val="ConsPlusNormal"/>
        <w:jc w:val="right"/>
        <w:outlineLvl w:val="1"/>
        <w:rPr>
          <w:rFonts w:ascii="Times New Roman" w:hAnsi="Times New Roman" w:cs="Times New Roman"/>
          <w:sz w:val="24"/>
          <w:szCs w:val="24"/>
          <w:highlight w:val="yellow"/>
        </w:rPr>
      </w:pPr>
    </w:p>
    <w:p w:rsidR="00554369" w:rsidRPr="00554369" w:rsidRDefault="00554369" w:rsidP="00554369">
      <w:pPr>
        <w:jc w:val="center"/>
        <w:rPr>
          <w:b/>
          <w:sz w:val="24"/>
          <w:szCs w:val="24"/>
        </w:rPr>
      </w:pPr>
      <w:r w:rsidRPr="00554369">
        <w:rPr>
          <w:b/>
          <w:sz w:val="24"/>
          <w:szCs w:val="24"/>
        </w:rPr>
        <w:t>РЕШЕНИЕ</w:t>
      </w:r>
    </w:p>
    <w:p w:rsidR="00554369" w:rsidRPr="00554369" w:rsidRDefault="00554369" w:rsidP="00554369">
      <w:pPr>
        <w:jc w:val="center"/>
        <w:rPr>
          <w:b/>
          <w:sz w:val="24"/>
          <w:szCs w:val="24"/>
        </w:rPr>
      </w:pPr>
      <w:r w:rsidRPr="00554369">
        <w:rPr>
          <w:b/>
          <w:sz w:val="24"/>
          <w:szCs w:val="24"/>
        </w:rPr>
        <w:t>о внесении изменений в разрешение на строительство в связи</w:t>
      </w:r>
    </w:p>
    <w:p w:rsidR="00554369" w:rsidRPr="00554369" w:rsidRDefault="00554369" w:rsidP="00554369">
      <w:pPr>
        <w:jc w:val="center"/>
        <w:rPr>
          <w:b/>
          <w:sz w:val="24"/>
          <w:szCs w:val="24"/>
        </w:rPr>
      </w:pPr>
      <w:r w:rsidRPr="00554369">
        <w:rPr>
          <w:b/>
          <w:sz w:val="24"/>
          <w:szCs w:val="24"/>
        </w:rPr>
        <w:t>с переходом прав на земельный участок, права пользования</w:t>
      </w:r>
    </w:p>
    <w:p w:rsidR="00554369" w:rsidRPr="00554369" w:rsidRDefault="00554369" w:rsidP="00554369">
      <w:pPr>
        <w:jc w:val="center"/>
        <w:rPr>
          <w:b/>
          <w:sz w:val="24"/>
          <w:szCs w:val="24"/>
        </w:rPr>
      </w:pPr>
      <w:r w:rsidRPr="00554369">
        <w:rPr>
          <w:b/>
          <w:sz w:val="24"/>
          <w:szCs w:val="24"/>
        </w:rPr>
        <w:t>недрами, образованием земельного участка</w:t>
      </w:r>
    </w:p>
    <w:p w:rsidR="00554369" w:rsidRPr="00554369" w:rsidRDefault="00554369" w:rsidP="00554369">
      <w:pPr>
        <w:jc w:val="center"/>
        <w:rPr>
          <w:sz w:val="28"/>
          <w:szCs w:val="28"/>
        </w:rPr>
      </w:pPr>
    </w:p>
    <w:p w:rsidR="00554369" w:rsidRPr="00554369" w:rsidRDefault="00554369" w:rsidP="00554369">
      <w:pPr>
        <w:jc w:val="center"/>
        <w:rPr>
          <w:sz w:val="28"/>
          <w:szCs w:val="28"/>
        </w:rPr>
      </w:pPr>
      <w:r w:rsidRPr="00554369">
        <w:rPr>
          <w:sz w:val="28"/>
          <w:szCs w:val="28"/>
        </w:rPr>
        <w:t>"__" _______ 20__ года</w:t>
      </w:r>
    </w:p>
    <w:p w:rsidR="00554369" w:rsidRPr="00554369" w:rsidRDefault="00554369" w:rsidP="00554369">
      <w:pPr>
        <w:jc w:val="both"/>
        <w:rPr>
          <w:sz w:val="28"/>
          <w:szCs w:val="28"/>
        </w:rPr>
      </w:pPr>
    </w:p>
    <w:p w:rsidR="00554369" w:rsidRPr="00554369" w:rsidRDefault="00554369" w:rsidP="00554369">
      <w:pPr>
        <w:jc w:val="both"/>
        <w:rPr>
          <w:sz w:val="28"/>
          <w:szCs w:val="28"/>
        </w:rPr>
      </w:pPr>
      <w:r w:rsidRPr="00554369">
        <w:rPr>
          <w:sz w:val="24"/>
          <w:szCs w:val="24"/>
        </w:rPr>
        <w:t xml:space="preserve">Администрация </w:t>
      </w:r>
      <w:r w:rsidR="00C276AC" w:rsidRPr="00C276AC">
        <w:rPr>
          <w:sz w:val="24"/>
          <w:szCs w:val="24"/>
        </w:rPr>
        <w:t>Сосновоборского городского округа</w:t>
      </w:r>
      <w:r w:rsidR="00C276AC">
        <w:rPr>
          <w:sz w:val="24"/>
          <w:szCs w:val="24"/>
        </w:rPr>
        <w:t xml:space="preserve"> </w:t>
      </w:r>
      <w:r w:rsidRPr="00554369">
        <w:rPr>
          <w:sz w:val="24"/>
          <w:szCs w:val="24"/>
        </w:rPr>
        <w:t xml:space="preserve">на основании </w:t>
      </w:r>
      <w:r w:rsidRPr="00554369">
        <w:rPr>
          <w:sz w:val="28"/>
          <w:szCs w:val="28"/>
        </w:rPr>
        <w:t>________________________________________</w:t>
      </w:r>
    </w:p>
    <w:p w:rsidR="00554369" w:rsidRPr="00554369" w:rsidRDefault="00554369" w:rsidP="00554369">
      <w:pPr>
        <w:ind w:left="3686"/>
        <w:jc w:val="right"/>
      </w:pPr>
      <w:r w:rsidRPr="00554369">
        <w:t>(указываются основания внесения изменений в разрешение на строительство, предусмотренные частями 21.5 - 21.7, 21.9, 21.10, 21.14 статьи 51 Градостроительного кодекса Российской Федерации)</w:t>
      </w:r>
    </w:p>
    <w:p w:rsidR="00554369" w:rsidRPr="00554369" w:rsidRDefault="00554369" w:rsidP="00554369">
      <w:pPr>
        <w:jc w:val="both"/>
        <w:rPr>
          <w:sz w:val="28"/>
          <w:szCs w:val="28"/>
        </w:rPr>
      </w:pPr>
      <w:r w:rsidRPr="00554369">
        <w:t xml:space="preserve"> </w:t>
      </w:r>
    </w:p>
    <w:p w:rsidR="00554369" w:rsidRPr="00554369" w:rsidRDefault="00554369" w:rsidP="00554369">
      <w:pPr>
        <w:jc w:val="center"/>
        <w:rPr>
          <w:sz w:val="28"/>
          <w:szCs w:val="28"/>
        </w:rPr>
      </w:pPr>
      <w:r w:rsidRPr="00554369">
        <w:rPr>
          <w:sz w:val="28"/>
          <w:szCs w:val="28"/>
        </w:rPr>
        <w:t>РЕШИЛ:</w:t>
      </w:r>
    </w:p>
    <w:p w:rsidR="00554369" w:rsidRPr="00554369" w:rsidRDefault="00554369" w:rsidP="00554369">
      <w:pPr>
        <w:jc w:val="both"/>
        <w:rPr>
          <w:sz w:val="28"/>
          <w:szCs w:val="28"/>
        </w:rPr>
      </w:pPr>
    </w:p>
    <w:p w:rsidR="00554369" w:rsidRPr="00554369" w:rsidRDefault="00554369" w:rsidP="00554369">
      <w:pPr>
        <w:jc w:val="both"/>
        <w:rPr>
          <w:sz w:val="24"/>
          <w:szCs w:val="24"/>
        </w:rPr>
      </w:pPr>
      <w:r w:rsidRPr="00554369">
        <w:rPr>
          <w:sz w:val="24"/>
          <w:szCs w:val="24"/>
        </w:rPr>
        <w:t>Внести в разрешение на строительство № ___________________________________________</w:t>
      </w:r>
    </w:p>
    <w:p w:rsidR="00554369" w:rsidRPr="00554369" w:rsidRDefault="00554369" w:rsidP="00554369">
      <w:pPr>
        <w:jc w:val="right"/>
      </w:pPr>
      <w:r w:rsidRPr="00554369">
        <w:t>(указываются номер, дата выдачи разрешения на строительство)</w:t>
      </w:r>
    </w:p>
    <w:p w:rsidR="00554369" w:rsidRPr="00554369" w:rsidRDefault="00554369" w:rsidP="00554369">
      <w:pPr>
        <w:jc w:val="both"/>
        <w:rPr>
          <w:sz w:val="24"/>
          <w:szCs w:val="24"/>
        </w:rPr>
      </w:pPr>
      <w:r w:rsidRPr="00554369">
        <w:rPr>
          <w:sz w:val="24"/>
          <w:szCs w:val="24"/>
        </w:rPr>
        <w:t>объекта капитального строительства ________________________________________________</w:t>
      </w:r>
    </w:p>
    <w:p w:rsidR="00554369" w:rsidRPr="00554369" w:rsidRDefault="00554369" w:rsidP="00554369">
      <w:pPr>
        <w:jc w:val="right"/>
      </w:pPr>
      <w:r w:rsidRPr="00554369">
        <w:t>(указываются наименование, адрес объекта капитального строительства)</w:t>
      </w:r>
    </w:p>
    <w:p w:rsidR="00554369" w:rsidRPr="00554369" w:rsidRDefault="00554369" w:rsidP="00554369">
      <w:pPr>
        <w:jc w:val="both"/>
        <w:rPr>
          <w:sz w:val="24"/>
          <w:szCs w:val="24"/>
        </w:rPr>
      </w:pPr>
      <w:r w:rsidRPr="00554369">
        <w:rPr>
          <w:sz w:val="24"/>
          <w:szCs w:val="24"/>
        </w:rPr>
        <w:t>________________________________________________________________________________</w:t>
      </w:r>
    </w:p>
    <w:p w:rsidR="00554369" w:rsidRPr="00554369" w:rsidRDefault="00554369" w:rsidP="00554369">
      <w:pPr>
        <w:jc w:val="both"/>
        <w:rPr>
          <w:sz w:val="24"/>
          <w:szCs w:val="24"/>
        </w:rPr>
      </w:pPr>
      <w:r w:rsidRPr="00554369">
        <w:rPr>
          <w:sz w:val="24"/>
          <w:szCs w:val="24"/>
        </w:rPr>
        <w:t xml:space="preserve">                 </w:t>
      </w:r>
    </w:p>
    <w:p w:rsidR="00554369" w:rsidRPr="00554369" w:rsidRDefault="00554369" w:rsidP="00554369">
      <w:pPr>
        <w:jc w:val="both"/>
        <w:rPr>
          <w:sz w:val="24"/>
          <w:szCs w:val="24"/>
        </w:rPr>
      </w:pPr>
      <w:r w:rsidRPr="00554369">
        <w:rPr>
          <w:sz w:val="24"/>
          <w:szCs w:val="24"/>
        </w:rPr>
        <w:t>следующие изменения: ___________________________________________________________</w:t>
      </w:r>
    </w:p>
    <w:p w:rsidR="00554369" w:rsidRPr="00554369" w:rsidRDefault="00554369" w:rsidP="00554369">
      <w:pPr>
        <w:jc w:val="center"/>
      </w:pPr>
      <w:r w:rsidRPr="00554369">
        <w:t>(указывается содержание вносимых изменений)</w:t>
      </w:r>
    </w:p>
    <w:p w:rsidR="00554369" w:rsidRPr="00554369" w:rsidRDefault="00554369" w:rsidP="00554369">
      <w:pPr>
        <w:jc w:val="both"/>
        <w:rPr>
          <w:sz w:val="24"/>
          <w:szCs w:val="24"/>
        </w:rPr>
      </w:pPr>
      <w:r w:rsidRPr="00554369">
        <w:rPr>
          <w:sz w:val="24"/>
          <w:szCs w:val="24"/>
        </w:rPr>
        <w:t>_______________________________ ____________________ ____________________________</w:t>
      </w:r>
    </w:p>
    <w:p w:rsidR="00554369" w:rsidRPr="00554369" w:rsidRDefault="00554369" w:rsidP="00554369">
      <w:pPr>
        <w:jc w:val="both"/>
      </w:pPr>
      <w:r w:rsidRPr="00554369">
        <w:t xml:space="preserve">      (должность лица, принявшего решение)                            (подпись)                         (расшифровка подписи)</w:t>
      </w:r>
    </w:p>
    <w:p w:rsidR="00554369" w:rsidRPr="00554369" w:rsidRDefault="00554369" w:rsidP="00554369">
      <w:pPr>
        <w:jc w:val="both"/>
        <w:rPr>
          <w:sz w:val="24"/>
          <w:szCs w:val="24"/>
        </w:rPr>
      </w:pPr>
    </w:p>
    <w:p w:rsidR="00554369" w:rsidRPr="00554369" w:rsidRDefault="00554369" w:rsidP="00554369">
      <w:pPr>
        <w:jc w:val="both"/>
        <w:rPr>
          <w:sz w:val="24"/>
          <w:szCs w:val="24"/>
        </w:rPr>
      </w:pPr>
      <w:r w:rsidRPr="00554369">
        <w:rPr>
          <w:sz w:val="24"/>
          <w:szCs w:val="24"/>
        </w:rPr>
        <w:t>М.П.</w:t>
      </w:r>
    </w:p>
    <w:p w:rsidR="00554369" w:rsidRPr="00554369" w:rsidRDefault="00554369" w:rsidP="00554369">
      <w:pPr>
        <w:jc w:val="both"/>
        <w:rPr>
          <w:sz w:val="24"/>
          <w:szCs w:val="24"/>
        </w:rPr>
      </w:pPr>
    </w:p>
    <w:p w:rsidR="00554369" w:rsidRPr="00554369" w:rsidRDefault="00554369" w:rsidP="00554369">
      <w:pPr>
        <w:jc w:val="both"/>
        <w:rPr>
          <w:sz w:val="24"/>
          <w:szCs w:val="24"/>
        </w:rPr>
      </w:pPr>
      <w:r w:rsidRPr="00554369">
        <w:rPr>
          <w:sz w:val="24"/>
          <w:szCs w:val="24"/>
        </w:rPr>
        <w:t>Решение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и представленные для внесения изменений в разрешение на строительство документы получил</w:t>
      </w:r>
    </w:p>
    <w:p w:rsidR="00554369" w:rsidRPr="00554369" w:rsidRDefault="00554369" w:rsidP="00554369">
      <w:pPr>
        <w:jc w:val="both"/>
        <w:rPr>
          <w:sz w:val="24"/>
          <w:szCs w:val="24"/>
        </w:rPr>
      </w:pPr>
      <w:r w:rsidRPr="00554369">
        <w:rPr>
          <w:sz w:val="24"/>
          <w:szCs w:val="24"/>
        </w:rPr>
        <w:t>"___" __________20__года ________________________________________________________,</w:t>
      </w:r>
    </w:p>
    <w:p w:rsidR="00554369" w:rsidRPr="00554369" w:rsidRDefault="00554369" w:rsidP="00554369">
      <w:pPr>
        <w:jc w:val="right"/>
      </w:pPr>
      <w:r w:rsidRPr="00554369">
        <w:t>(должность, фамилия, имя, отчество представителя застройщика)</w:t>
      </w:r>
    </w:p>
    <w:p w:rsidR="00554369" w:rsidRPr="00554369" w:rsidRDefault="00554369" w:rsidP="00554369">
      <w:pPr>
        <w:jc w:val="both"/>
        <w:rPr>
          <w:sz w:val="24"/>
          <w:szCs w:val="24"/>
        </w:rPr>
      </w:pPr>
    </w:p>
    <w:p w:rsidR="00554369" w:rsidRPr="00554369" w:rsidRDefault="00554369" w:rsidP="00554369">
      <w:pPr>
        <w:jc w:val="both"/>
        <w:rPr>
          <w:sz w:val="24"/>
          <w:szCs w:val="24"/>
        </w:rPr>
      </w:pPr>
      <w:r w:rsidRPr="00554369">
        <w:rPr>
          <w:sz w:val="24"/>
          <w:szCs w:val="24"/>
        </w:rPr>
        <w:t>действующий на основании доверенности от "__" ___________ 20__ года № ____</w:t>
      </w:r>
    </w:p>
    <w:p w:rsidR="00554369" w:rsidRPr="00554369" w:rsidRDefault="00554369" w:rsidP="00554369">
      <w:pPr>
        <w:jc w:val="center"/>
      </w:pPr>
    </w:p>
    <w:p w:rsidR="00554369" w:rsidRPr="00554369" w:rsidRDefault="00554369" w:rsidP="00554369">
      <w:pPr>
        <w:jc w:val="center"/>
      </w:pPr>
      <w:r w:rsidRPr="00554369">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jc w:val="both"/>
        <w:rPr>
          <w:sz w:val="24"/>
          <w:szCs w:val="24"/>
        </w:rPr>
      </w:pPr>
      <w:r w:rsidRPr="00554369">
        <w:rPr>
          <w:sz w:val="24"/>
          <w:szCs w:val="24"/>
        </w:rPr>
        <w:t>______________________      _______________________________________</w:t>
      </w:r>
    </w:p>
    <w:p w:rsidR="00554369" w:rsidRPr="00554369" w:rsidRDefault="00554369" w:rsidP="00554369">
      <w:pPr>
        <w:jc w:val="both"/>
        <w:rPr>
          <w:sz w:val="24"/>
          <w:szCs w:val="24"/>
        </w:rPr>
      </w:pPr>
      <w:r w:rsidRPr="00554369">
        <w:t xml:space="preserve">             (подпись)                                                      (расшифровка подписи)</w:t>
      </w: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jc w:val="right"/>
        <w:rPr>
          <w:b/>
          <w:bCs/>
          <w:sz w:val="24"/>
          <w:szCs w:val="24"/>
          <w:highlight w:val="yellow"/>
        </w:rPr>
      </w:pPr>
      <w:r w:rsidRPr="00554369">
        <w:rPr>
          <w:sz w:val="18"/>
          <w:szCs w:val="18"/>
        </w:rPr>
        <w:br w:type="page" w:clear="all"/>
      </w:r>
      <w:r w:rsidR="00C276AC">
        <w:rPr>
          <w:b/>
          <w:sz w:val="24"/>
          <w:szCs w:val="24"/>
        </w:rPr>
        <w:lastRenderedPageBreak/>
        <w:t>Образец № 11</w:t>
      </w:r>
    </w:p>
    <w:p w:rsidR="00554369" w:rsidRPr="00554369" w:rsidRDefault="00554369" w:rsidP="00554369">
      <w:pPr>
        <w:pStyle w:val="ConsPlusNormal"/>
        <w:jc w:val="right"/>
        <w:rPr>
          <w:rFonts w:ascii="Times New Roman" w:hAnsi="Times New Roman" w:cs="Times New Roman"/>
          <w:b/>
          <w:bCs/>
          <w:sz w:val="24"/>
          <w:szCs w:val="24"/>
          <w:highlight w:val="yellow"/>
        </w:rPr>
      </w:pPr>
    </w:p>
    <w:p w:rsidR="00554369" w:rsidRPr="00554369" w:rsidRDefault="00554369" w:rsidP="00554369">
      <w:pPr>
        <w:pStyle w:val="ConsPlusNormal"/>
        <w:jc w:val="center"/>
        <w:rPr>
          <w:rFonts w:ascii="Times New Roman" w:hAnsi="Times New Roman" w:cs="Times New Roman"/>
          <w:sz w:val="24"/>
          <w:szCs w:val="24"/>
        </w:rPr>
      </w:pPr>
    </w:p>
    <w:p w:rsidR="00554369" w:rsidRPr="00554369" w:rsidRDefault="00554369" w:rsidP="00554369">
      <w:pPr>
        <w:jc w:val="center"/>
        <w:rPr>
          <w:b/>
          <w:sz w:val="24"/>
          <w:szCs w:val="24"/>
        </w:rPr>
      </w:pPr>
      <w:r w:rsidRPr="00554369">
        <w:rPr>
          <w:b/>
          <w:sz w:val="24"/>
          <w:szCs w:val="24"/>
        </w:rPr>
        <w:t>РЕШЕНИЕ</w:t>
      </w:r>
    </w:p>
    <w:p w:rsidR="00554369" w:rsidRPr="00554369" w:rsidRDefault="00554369" w:rsidP="00554369">
      <w:pPr>
        <w:jc w:val="center"/>
        <w:rPr>
          <w:b/>
          <w:sz w:val="24"/>
          <w:szCs w:val="24"/>
        </w:rPr>
      </w:pPr>
      <w:r w:rsidRPr="00554369">
        <w:rPr>
          <w:b/>
          <w:sz w:val="24"/>
          <w:szCs w:val="24"/>
        </w:rPr>
        <w:t>о внесении изменений в разрешение на строительство в связи</w:t>
      </w:r>
    </w:p>
    <w:p w:rsidR="00554369" w:rsidRPr="00554369" w:rsidRDefault="00554369" w:rsidP="00554369">
      <w:pPr>
        <w:jc w:val="center"/>
        <w:rPr>
          <w:b/>
          <w:sz w:val="24"/>
          <w:szCs w:val="24"/>
        </w:rPr>
      </w:pPr>
      <w:r w:rsidRPr="00554369">
        <w:rPr>
          <w:b/>
          <w:sz w:val="24"/>
          <w:szCs w:val="24"/>
        </w:rPr>
        <w:t>с внесением изменений в проектную документацию</w:t>
      </w:r>
    </w:p>
    <w:p w:rsidR="00554369" w:rsidRPr="00554369" w:rsidRDefault="00554369" w:rsidP="00554369">
      <w:pPr>
        <w:jc w:val="center"/>
        <w:rPr>
          <w:sz w:val="24"/>
          <w:szCs w:val="24"/>
        </w:rPr>
      </w:pPr>
    </w:p>
    <w:p w:rsidR="00554369" w:rsidRPr="00554369" w:rsidRDefault="00554369" w:rsidP="00554369">
      <w:pPr>
        <w:jc w:val="center"/>
        <w:rPr>
          <w:sz w:val="24"/>
          <w:szCs w:val="24"/>
        </w:rPr>
      </w:pPr>
      <w:r w:rsidRPr="00554369">
        <w:rPr>
          <w:sz w:val="24"/>
          <w:szCs w:val="24"/>
        </w:rPr>
        <w:t>"__" _______ 20__ года</w:t>
      </w:r>
    </w:p>
    <w:p w:rsidR="00554369" w:rsidRPr="00554369" w:rsidRDefault="00554369" w:rsidP="00554369">
      <w:pPr>
        <w:jc w:val="center"/>
        <w:rPr>
          <w:sz w:val="28"/>
          <w:szCs w:val="28"/>
        </w:rPr>
      </w:pPr>
    </w:p>
    <w:p w:rsidR="00554369" w:rsidRPr="00554369" w:rsidRDefault="00554369" w:rsidP="00554369">
      <w:pPr>
        <w:jc w:val="both"/>
        <w:rPr>
          <w:sz w:val="28"/>
          <w:szCs w:val="28"/>
        </w:rPr>
      </w:pPr>
      <w:r w:rsidRPr="00554369">
        <w:rPr>
          <w:sz w:val="24"/>
          <w:szCs w:val="24"/>
        </w:rPr>
        <w:t xml:space="preserve">Администрация </w:t>
      </w:r>
      <w:r w:rsidR="00C276AC" w:rsidRPr="00C276AC">
        <w:rPr>
          <w:sz w:val="24"/>
          <w:szCs w:val="24"/>
        </w:rPr>
        <w:t>Сосновоборского городского округа</w:t>
      </w:r>
      <w:r w:rsidR="00C276AC">
        <w:rPr>
          <w:sz w:val="24"/>
          <w:szCs w:val="24"/>
        </w:rPr>
        <w:t xml:space="preserve"> </w:t>
      </w:r>
      <w:r w:rsidRPr="00554369">
        <w:rPr>
          <w:sz w:val="24"/>
          <w:szCs w:val="24"/>
        </w:rPr>
        <w:t xml:space="preserve">на основании </w:t>
      </w:r>
      <w:r w:rsidRPr="00554369">
        <w:rPr>
          <w:sz w:val="28"/>
          <w:szCs w:val="28"/>
        </w:rPr>
        <w:t>_______________________________________</w:t>
      </w:r>
    </w:p>
    <w:p w:rsidR="00554369" w:rsidRPr="00554369" w:rsidRDefault="00554369" w:rsidP="00554369">
      <w:pPr>
        <w:ind w:left="1985"/>
        <w:jc w:val="center"/>
      </w:pPr>
      <w:r w:rsidRPr="00554369">
        <w:t>(указываются основания внесения изменений в разрешение на строительство, предусмотренные частями 21.5 - 21.7, 21.9, 21.10, 21.14 статьи 51 Градостроительного кодекса Российской Федерации)</w:t>
      </w:r>
    </w:p>
    <w:p w:rsidR="00554369" w:rsidRPr="00554369" w:rsidRDefault="00554369" w:rsidP="00554369">
      <w:pPr>
        <w:jc w:val="right"/>
        <w:rPr>
          <w:sz w:val="24"/>
          <w:szCs w:val="24"/>
        </w:rPr>
      </w:pPr>
    </w:p>
    <w:p w:rsidR="00554369" w:rsidRPr="00554369" w:rsidRDefault="00554369" w:rsidP="00554369">
      <w:pPr>
        <w:jc w:val="center"/>
        <w:rPr>
          <w:sz w:val="24"/>
          <w:szCs w:val="24"/>
        </w:rPr>
      </w:pPr>
      <w:r w:rsidRPr="00554369">
        <w:rPr>
          <w:sz w:val="24"/>
          <w:szCs w:val="24"/>
        </w:rPr>
        <w:t>РЕШИЛ:</w:t>
      </w:r>
    </w:p>
    <w:p w:rsidR="00554369" w:rsidRPr="00554369" w:rsidRDefault="00554369" w:rsidP="00554369">
      <w:pPr>
        <w:jc w:val="right"/>
        <w:rPr>
          <w:sz w:val="24"/>
          <w:szCs w:val="24"/>
        </w:rPr>
      </w:pPr>
    </w:p>
    <w:p w:rsidR="00554369" w:rsidRPr="00554369" w:rsidRDefault="00554369" w:rsidP="00554369">
      <w:pPr>
        <w:jc w:val="both"/>
        <w:rPr>
          <w:sz w:val="24"/>
          <w:szCs w:val="24"/>
        </w:rPr>
      </w:pPr>
      <w:r w:rsidRPr="00554369">
        <w:rPr>
          <w:sz w:val="24"/>
          <w:szCs w:val="24"/>
        </w:rPr>
        <w:t>Внести в разрешение на строительство № ____________________________________________</w:t>
      </w:r>
    </w:p>
    <w:p w:rsidR="00554369" w:rsidRPr="00554369" w:rsidRDefault="00554369" w:rsidP="00554369">
      <w:pPr>
        <w:jc w:val="right"/>
      </w:pPr>
      <w:r w:rsidRPr="00554369">
        <w:t xml:space="preserve"> (указываются номер, дата выдачи разрешения на строительство)</w:t>
      </w:r>
    </w:p>
    <w:p w:rsidR="00554369" w:rsidRPr="00554369" w:rsidRDefault="00554369" w:rsidP="00554369">
      <w:pPr>
        <w:jc w:val="both"/>
        <w:rPr>
          <w:sz w:val="24"/>
          <w:szCs w:val="24"/>
        </w:rPr>
      </w:pPr>
      <w:r w:rsidRPr="00554369">
        <w:rPr>
          <w:sz w:val="24"/>
          <w:szCs w:val="24"/>
        </w:rPr>
        <w:t>объекта капитального строительства _______________________________________________</w:t>
      </w:r>
    </w:p>
    <w:p w:rsidR="00554369" w:rsidRPr="00554369" w:rsidRDefault="00554369" w:rsidP="00554369">
      <w:pPr>
        <w:jc w:val="right"/>
      </w:pPr>
      <w:r w:rsidRPr="00554369">
        <w:t>(указываются наименование, адрес объекта капитального строительства)</w:t>
      </w:r>
    </w:p>
    <w:p w:rsidR="00554369" w:rsidRPr="00554369" w:rsidRDefault="00554369" w:rsidP="00554369">
      <w:pPr>
        <w:jc w:val="both"/>
        <w:rPr>
          <w:sz w:val="24"/>
          <w:szCs w:val="24"/>
        </w:rPr>
      </w:pPr>
      <w:r w:rsidRPr="00554369">
        <w:rPr>
          <w:sz w:val="24"/>
          <w:szCs w:val="24"/>
        </w:rPr>
        <w:t>________________________________________________________________________________</w:t>
      </w:r>
    </w:p>
    <w:p w:rsidR="00554369" w:rsidRPr="00554369" w:rsidRDefault="00554369" w:rsidP="00554369">
      <w:pPr>
        <w:jc w:val="both"/>
        <w:rPr>
          <w:sz w:val="24"/>
          <w:szCs w:val="24"/>
        </w:rPr>
      </w:pPr>
      <w:r w:rsidRPr="00554369">
        <w:rPr>
          <w:sz w:val="24"/>
          <w:szCs w:val="24"/>
        </w:rPr>
        <w:t>следующие изменения:</w:t>
      </w:r>
    </w:p>
    <w:p w:rsidR="00554369" w:rsidRPr="00554369" w:rsidRDefault="00554369" w:rsidP="00554369">
      <w:pPr>
        <w:jc w:val="both"/>
        <w:rPr>
          <w:sz w:val="24"/>
          <w:szCs w:val="24"/>
        </w:rPr>
      </w:pPr>
      <w:r w:rsidRPr="00554369">
        <w:rPr>
          <w:sz w:val="24"/>
          <w:szCs w:val="24"/>
        </w:rPr>
        <w:t>________________________________________________________________________________</w:t>
      </w:r>
    </w:p>
    <w:p w:rsidR="00554369" w:rsidRPr="00554369" w:rsidRDefault="00554369" w:rsidP="00554369">
      <w:pPr>
        <w:jc w:val="center"/>
      </w:pPr>
      <w:r w:rsidRPr="00554369">
        <w:t>(указывается содержание вносимых изменений)</w:t>
      </w:r>
    </w:p>
    <w:p w:rsidR="00554369" w:rsidRPr="00554369" w:rsidRDefault="00554369" w:rsidP="00554369">
      <w:pPr>
        <w:jc w:val="both"/>
      </w:pPr>
    </w:p>
    <w:p w:rsidR="00554369" w:rsidRPr="00554369" w:rsidRDefault="00554369" w:rsidP="00554369">
      <w:pPr>
        <w:jc w:val="both"/>
      </w:pPr>
      <w:r w:rsidRPr="00554369">
        <w:t>____________________________________ _________________ _________________________________________</w:t>
      </w:r>
    </w:p>
    <w:p w:rsidR="00554369" w:rsidRPr="00554369" w:rsidRDefault="00554369" w:rsidP="00554369">
      <w:pPr>
        <w:jc w:val="both"/>
      </w:pPr>
      <w:r w:rsidRPr="00554369">
        <w:t xml:space="preserve">   (должность лица, принявшего решение)                 (подпись)                     (расшифровка подписи)</w:t>
      </w:r>
    </w:p>
    <w:p w:rsidR="00554369" w:rsidRPr="00554369" w:rsidRDefault="00554369" w:rsidP="00554369">
      <w:pPr>
        <w:jc w:val="both"/>
        <w:rPr>
          <w:sz w:val="24"/>
          <w:szCs w:val="24"/>
        </w:rPr>
      </w:pPr>
    </w:p>
    <w:p w:rsidR="00554369" w:rsidRPr="00554369" w:rsidRDefault="00554369" w:rsidP="00554369">
      <w:pPr>
        <w:jc w:val="both"/>
        <w:rPr>
          <w:sz w:val="24"/>
          <w:szCs w:val="24"/>
        </w:rPr>
      </w:pPr>
      <w:r w:rsidRPr="00554369">
        <w:rPr>
          <w:sz w:val="24"/>
          <w:szCs w:val="24"/>
        </w:rPr>
        <w:t>М.П.</w:t>
      </w:r>
    </w:p>
    <w:p w:rsidR="00554369" w:rsidRPr="00554369" w:rsidRDefault="00554369" w:rsidP="00554369">
      <w:pPr>
        <w:jc w:val="both"/>
        <w:rPr>
          <w:sz w:val="24"/>
          <w:szCs w:val="24"/>
        </w:rPr>
      </w:pPr>
    </w:p>
    <w:p w:rsidR="00554369" w:rsidRPr="00554369" w:rsidRDefault="00554369" w:rsidP="00554369">
      <w:pPr>
        <w:jc w:val="both"/>
        <w:rPr>
          <w:sz w:val="24"/>
          <w:szCs w:val="24"/>
        </w:rPr>
      </w:pPr>
      <w:r w:rsidRPr="00554369">
        <w:rPr>
          <w:sz w:val="24"/>
          <w:szCs w:val="24"/>
        </w:rPr>
        <w:t>Решение о внесении изменений в разрешение на строительство в связи с внесением изменений в проектную документацию и представленные для внесения изменений в разрешение на строительство документы получил "___" __________20__ года</w:t>
      </w:r>
    </w:p>
    <w:p w:rsidR="00554369" w:rsidRPr="00554369" w:rsidRDefault="00554369" w:rsidP="00554369">
      <w:pPr>
        <w:jc w:val="both"/>
        <w:rPr>
          <w:sz w:val="24"/>
          <w:szCs w:val="24"/>
        </w:rPr>
      </w:pPr>
      <w:r w:rsidRPr="00554369">
        <w:rPr>
          <w:sz w:val="24"/>
          <w:szCs w:val="24"/>
        </w:rPr>
        <w:t>_______________________________________________________________________________,</w:t>
      </w:r>
    </w:p>
    <w:p w:rsidR="00554369" w:rsidRPr="00554369" w:rsidRDefault="00554369" w:rsidP="00554369">
      <w:pPr>
        <w:jc w:val="center"/>
      </w:pPr>
      <w:r w:rsidRPr="00554369">
        <w:t>(должность, фамилия, имя, отчество представителя застройщика)</w:t>
      </w:r>
    </w:p>
    <w:p w:rsidR="00554369" w:rsidRPr="00554369" w:rsidRDefault="00554369" w:rsidP="00554369">
      <w:pPr>
        <w:jc w:val="both"/>
        <w:rPr>
          <w:sz w:val="24"/>
          <w:szCs w:val="24"/>
        </w:rPr>
      </w:pPr>
    </w:p>
    <w:p w:rsidR="00554369" w:rsidRPr="00554369" w:rsidRDefault="00554369" w:rsidP="00554369">
      <w:pPr>
        <w:jc w:val="both"/>
        <w:rPr>
          <w:sz w:val="24"/>
          <w:szCs w:val="24"/>
        </w:rPr>
      </w:pPr>
      <w:r w:rsidRPr="00554369">
        <w:rPr>
          <w:sz w:val="24"/>
          <w:szCs w:val="24"/>
        </w:rPr>
        <w:t>действующий на основании доверенности от "__" ___________ 20__ года № ____</w:t>
      </w:r>
    </w:p>
    <w:p w:rsidR="00554369" w:rsidRPr="00554369" w:rsidRDefault="00554369" w:rsidP="00554369">
      <w:pPr>
        <w:jc w:val="both"/>
        <w:rPr>
          <w:sz w:val="24"/>
          <w:szCs w:val="24"/>
        </w:rPr>
      </w:pPr>
    </w:p>
    <w:p w:rsidR="00554369" w:rsidRPr="00554369" w:rsidRDefault="00554369" w:rsidP="00554369">
      <w:pPr>
        <w:jc w:val="center"/>
      </w:pPr>
      <w:r w:rsidRPr="00554369">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554369" w:rsidRPr="00554369" w:rsidRDefault="00554369" w:rsidP="00554369">
      <w:pPr>
        <w:jc w:val="both"/>
        <w:rPr>
          <w:sz w:val="24"/>
          <w:szCs w:val="24"/>
        </w:rPr>
      </w:pPr>
      <w:r w:rsidRPr="00554369">
        <w:rPr>
          <w:sz w:val="24"/>
          <w:szCs w:val="24"/>
        </w:rPr>
        <w:t>______________________      _______________________________________</w:t>
      </w:r>
    </w:p>
    <w:p w:rsidR="00554369" w:rsidRPr="00554369" w:rsidRDefault="00554369" w:rsidP="00554369">
      <w:pPr>
        <w:jc w:val="both"/>
        <w:rPr>
          <w:sz w:val="18"/>
          <w:szCs w:val="18"/>
        </w:rPr>
      </w:pPr>
      <w:r w:rsidRPr="00554369">
        <w:t xml:space="preserve">             (подпись)                                                      (расшифровка подписи)</w:t>
      </w:r>
    </w:p>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Pr>
        <w:rPr>
          <w:sz w:val="18"/>
          <w:szCs w:val="18"/>
        </w:rPr>
      </w:pPr>
      <w:r w:rsidRPr="00554369">
        <w:rPr>
          <w:sz w:val="18"/>
          <w:szCs w:val="18"/>
        </w:rPr>
        <w:br w:type="page" w:clear="all"/>
      </w:r>
    </w:p>
    <w:p w:rsidR="00554369" w:rsidRPr="00554369" w:rsidRDefault="00554369" w:rsidP="00554369">
      <w:pPr>
        <w:pStyle w:val="ConsPlusNormal"/>
        <w:jc w:val="right"/>
        <w:rPr>
          <w:rFonts w:ascii="Times New Roman" w:hAnsi="Times New Roman" w:cs="Times New Roman"/>
          <w:b/>
          <w:bCs/>
          <w:sz w:val="24"/>
          <w:szCs w:val="24"/>
        </w:rPr>
      </w:pPr>
      <w:r w:rsidRPr="00554369">
        <w:rPr>
          <w:rFonts w:ascii="Times New Roman" w:hAnsi="Times New Roman" w:cs="Times New Roman"/>
          <w:b/>
          <w:sz w:val="24"/>
          <w:szCs w:val="24"/>
        </w:rPr>
        <w:lastRenderedPageBreak/>
        <w:t>Об</w:t>
      </w:r>
      <w:r w:rsidR="00C276AC">
        <w:rPr>
          <w:rFonts w:ascii="Times New Roman" w:hAnsi="Times New Roman" w:cs="Times New Roman"/>
          <w:b/>
          <w:sz w:val="24"/>
          <w:szCs w:val="24"/>
        </w:rPr>
        <w:t>разец № 12</w:t>
      </w:r>
    </w:p>
    <w:p w:rsidR="00554369" w:rsidRPr="00554369" w:rsidRDefault="00554369" w:rsidP="00554369">
      <w:pPr>
        <w:pStyle w:val="ConsPlusNormal"/>
        <w:jc w:val="right"/>
        <w:rPr>
          <w:rFonts w:ascii="Times New Roman" w:hAnsi="Times New Roman" w:cs="Times New Roman"/>
          <w:b/>
          <w:bCs/>
          <w:sz w:val="24"/>
          <w:szCs w:val="24"/>
        </w:rPr>
      </w:pPr>
    </w:p>
    <w:p w:rsidR="00554369" w:rsidRPr="00554369" w:rsidRDefault="00554369" w:rsidP="00554369">
      <w:pPr>
        <w:pStyle w:val="ConsPlusNormal"/>
        <w:jc w:val="right"/>
        <w:rPr>
          <w:rFonts w:ascii="Times New Roman" w:hAnsi="Times New Roman" w:cs="Times New Roman"/>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554369" w:rsidRPr="00554369" w:rsidTr="00522A66">
        <w:tc>
          <w:tcPr>
            <w:tcW w:w="9701" w:type="dxa"/>
          </w:tcPr>
          <w:p w:rsidR="00554369" w:rsidRPr="00554369" w:rsidRDefault="00554369" w:rsidP="00522A66">
            <w:pPr>
              <w:jc w:val="center"/>
              <w:rPr>
                <w:rFonts w:eastAsia="Calibri"/>
                <w:b/>
                <w:sz w:val="24"/>
                <w:szCs w:val="24"/>
              </w:rPr>
            </w:pPr>
            <w:r w:rsidRPr="00554369">
              <w:rPr>
                <w:rFonts w:eastAsia="Calibri"/>
                <w:b/>
                <w:sz w:val="24"/>
                <w:szCs w:val="24"/>
              </w:rPr>
              <w:t>ЗАЯВЛЕНИЕ</w:t>
            </w:r>
          </w:p>
          <w:p w:rsidR="00554369" w:rsidRPr="00554369" w:rsidRDefault="00554369" w:rsidP="00522A66">
            <w:pPr>
              <w:jc w:val="center"/>
              <w:rPr>
                <w:rFonts w:eastAsia="Calibri"/>
                <w:sz w:val="24"/>
                <w:szCs w:val="24"/>
              </w:rPr>
            </w:pPr>
            <w:r w:rsidRPr="00554369">
              <w:rPr>
                <w:rFonts w:eastAsia="Calibri"/>
                <w:b/>
                <w:sz w:val="24"/>
                <w:szCs w:val="24"/>
              </w:rPr>
              <w:t>об исправлении технических ошибок в документах, выданных в результате предоставления муниципальной услуги по выдаче разрешений на строительство</w:t>
            </w:r>
          </w:p>
        </w:tc>
      </w:tr>
      <w:tr w:rsidR="00554369" w:rsidRPr="00554369" w:rsidTr="00522A66">
        <w:tc>
          <w:tcPr>
            <w:tcW w:w="9701" w:type="dxa"/>
          </w:tcPr>
          <w:p w:rsidR="00554369" w:rsidRPr="00554369" w:rsidRDefault="00554369" w:rsidP="00522A66">
            <w:pPr>
              <w:jc w:val="both"/>
              <w:rPr>
                <w:rFonts w:eastAsia="Calibri"/>
                <w:sz w:val="24"/>
                <w:szCs w:val="24"/>
              </w:rPr>
            </w:pPr>
            <w:r w:rsidRPr="00554369">
              <w:rPr>
                <w:rFonts w:eastAsia="Calibri"/>
                <w:sz w:val="24"/>
                <w:szCs w:val="24"/>
              </w:rPr>
              <w:t>Прошу исправить технические ошибки (опечатки и ошибки) в документах, выданных в результате предоставления муниципальной услуги ___________________________________:</w:t>
            </w:r>
          </w:p>
        </w:tc>
      </w:tr>
      <w:tr w:rsidR="00554369" w:rsidRPr="00554369" w:rsidTr="00522A66">
        <w:tc>
          <w:tcPr>
            <w:tcW w:w="9701" w:type="dxa"/>
            <w:tcBorders>
              <w:bottom w:val="single" w:sz="4" w:space="0" w:color="auto"/>
            </w:tcBorders>
          </w:tcPr>
          <w:p w:rsidR="00554369" w:rsidRPr="00554369" w:rsidRDefault="00554369" w:rsidP="00522A66">
            <w:pPr>
              <w:jc w:val="center"/>
              <w:rPr>
                <w:rFonts w:eastAsia="Calibri"/>
                <w:sz w:val="24"/>
                <w:szCs w:val="24"/>
              </w:rPr>
            </w:pPr>
          </w:p>
        </w:tc>
      </w:tr>
      <w:tr w:rsidR="00554369" w:rsidRPr="00554369" w:rsidTr="00522A66">
        <w:tc>
          <w:tcPr>
            <w:tcW w:w="9701" w:type="dxa"/>
            <w:tcBorders>
              <w:top w:val="single" w:sz="4" w:space="0" w:color="auto"/>
              <w:bottom w:val="single" w:sz="4" w:space="0" w:color="auto"/>
            </w:tcBorders>
          </w:tcPr>
          <w:p w:rsidR="00554369" w:rsidRPr="00554369" w:rsidRDefault="00554369" w:rsidP="00522A66">
            <w:pPr>
              <w:jc w:val="center"/>
              <w:rPr>
                <w:rFonts w:eastAsia="Calibri"/>
                <w:sz w:val="24"/>
                <w:szCs w:val="24"/>
              </w:rPr>
            </w:pPr>
          </w:p>
        </w:tc>
      </w:tr>
      <w:tr w:rsidR="00554369" w:rsidRPr="00554369" w:rsidTr="00522A66">
        <w:tc>
          <w:tcPr>
            <w:tcW w:w="9701" w:type="dxa"/>
            <w:tcBorders>
              <w:top w:val="single" w:sz="4" w:space="0" w:color="auto"/>
            </w:tcBorders>
          </w:tcPr>
          <w:p w:rsidR="00554369" w:rsidRPr="00554369" w:rsidRDefault="00554369" w:rsidP="00522A66">
            <w:pPr>
              <w:jc w:val="center"/>
              <w:rPr>
                <w:rFonts w:eastAsia="Calibri"/>
              </w:rPr>
            </w:pPr>
            <w:r w:rsidRPr="00554369">
              <w:rPr>
                <w:rFonts w:eastAsia="Calibri"/>
              </w:rPr>
              <w:t>(перечень документов, выданных в ходе предоставления муниципальной услуги)</w:t>
            </w:r>
          </w:p>
        </w:tc>
      </w:tr>
      <w:tr w:rsidR="00554369" w:rsidRPr="00554369" w:rsidTr="00522A66">
        <w:tc>
          <w:tcPr>
            <w:tcW w:w="9701" w:type="dxa"/>
          </w:tcPr>
          <w:p w:rsidR="00554369" w:rsidRPr="00554369" w:rsidRDefault="00554369" w:rsidP="00522A66">
            <w:pPr>
              <w:jc w:val="both"/>
              <w:rPr>
                <w:rFonts w:eastAsia="Calibri"/>
                <w:sz w:val="24"/>
                <w:szCs w:val="24"/>
              </w:rPr>
            </w:pPr>
            <w:r w:rsidRPr="00554369">
              <w:rPr>
                <w:rFonts w:eastAsia="Calibri"/>
                <w:sz w:val="24"/>
                <w:szCs w:val="24"/>
              </w:rPr>
              <w:t>по заявлению о предоставлении муниципальной услуги от "_____" __________ 20__ г.</w:t>
            </w:r>
            <w:r w:rsidRPr="00554369">
              <w:rPr>
                <w:rFonts w:eastAsia="Calibri"/>
                <w:sz w:val="24"/>
                <w:szCs w:val="24"/>
              </w:rPr>
              <w:br/>
              <w:t>№ __________________.</w:t>
            </w:r>
          </w:p>
        </w:tc>
      </w:tr>
      <w:tr w:rsidR="00554369" w:rsidRPr="00554369" w:rsidTr="00522A66">
        <w:tc>
          <w:tcPr>
            <w:tcW w:w="9701" w:type="dxa"/>
          </w:tcPr>
          <w:p w:rsidR="00554369" w:rsidRPr="00554369" w:rsidRDefault="00554369" w:rsidP="00522A66">
            <w:pPr>
              <w:jc w:val="both"/>
              <w:rPr>
                <w:rFonts w:eastAsia="Calibri"/>
              </w:rPr>
            </w:pPr>
            <w:r w:rsidRPr="00554369">
              <w:rPr>
                <w:rFonts w:eastAsia="Calibri"/>
              </w:rPr>
              <w:t>(реквизиты заявления)</w:t>
            </w:r>
          </w:p>
        </w:tc>
      </w:tr>
      <w:tr w:rsidR="00554369" w:rsidRPr="00554369" w:rsidTr="00522A66">
        <w:tc>
          <w:tcPr>
            <w:tcW w:w="9701" w:type="dxa"/>
          </w:tcPr>
          <w:p w:rsidR="00554369" w:rsidRPr="00554369" w:rsidRDefault="00554369" w:rsidP="00522A66">
            <w:pPr>
              <w:jc w:val="both"/>
              <w:rPr>
                <w:rFonts w:eastAsia="Calibri"/>
                <w:sz w:val="24"/>
                <w:szCs w:val="24"/>
              </w:rPr>
            </w:pPr>
            <w:r w:rsidRPr="00554369">
              <w:rPr>
                <w:rFonts w:eastAsia="Calibri"/>
                <w:sz w:val="24"/>
                <w:szCs w:val="24"/>
              </w:rPr>
              <w:t>Технические ошибки (опечатки и ошибки), которые необходимо исправить, с указанием новой редакции:</w:t>
            </w:r>
          </w:p>
        </w:tc>
      </w:tr>
      <w:tr w:rsidR="00554369" w:rsidRPr="00554369" w:rsidTr="00522A66">
        <w:tc>
          <w:tcPr>
            <w:tcW w:w="9701" w:type="dxa"/>
            <w:tcBorders>
              <w:bottom w:val="single" w:sz="4" w:space="0" w:color="auto"/>
            </w:tcBorders>
          </w:tcPr>
          <w:p w:rsidR="00554369" w:rsidRPr="00554369" w:rsidRDefault="00554369" w:rsidP="00522A66">
            <w:pPr>
              <w:jc w:val="center"/>
              <w:rPr>
                <w:rFonts w:eastAsia="Calibri"/>
                <w:sz w:val="24"/>
                <w:szCs w:val="24"/>
              </w:rPr>
            </w:pPr>
          </w:p>
        </w:tc>
      </w:tr>
      <w:tr w:rsidR="00554369" w:rsidRPr="00554369" w:rsidTr="00522A66">
        <w:tc>
          <w:tcPr>
            <w:tcW w:w="9701" w:type="dxa"/>
            <w:tcBorders>
              <w:top w:val="single" w:sz="4" w:space="0" w:color="auto"/>
              <w:bottom w:val="single" w:sz="4" w:space="0" w:color="auto"/>
            </w:tcBorders>
          </w:tcPr>
          <w:p w:rsidR="00554369" w:rsidRPr="00554369" w:rsidRDefault="00554369" w:rsidP="00522A66">
            <w:pPr>
              <w:jc w:val="center"/>
              <w:rPr>
                <w:rFonts w:eastAsia="Calibri"/>
                <w:sz w:val="24"/>
                <w:szCs w:val="24"/>
              </w:rPr>
            </w:pPr>
          </w:p>
        </w:tc>
      </w:tr>
    </w:tbl>
    <w:p w:rsidR="00554369" w:rsidRPr="00554369" w:rsidRDefault="00554369" w:rsidP="00554369">
      <w:pPr>
        <w:rPr>
          <w:rFonts w:eastAsia="Calibri"/>
          <w:sz w:val="24"/>
          <w:szCs w:val="24"/>
        </w:rPr>
      </w:pPr>
    </w:p>
    <w:p w:rsidR="00554369" w:rsidRPr="00554369" w:rsidRDefault="00554369" w:rsidP="00554369">
      <w:pPr>
        <w:rPr>
          <w:lang w:val="en-US"/>
        </w:rPr>
      </w:pPr>
      <w:r w:rsidRPr="00554369">
        <w:rPr>
          <w:sz w:val="24"/>
          <w:szCs w:val="24"/>
        </w:rPr>
        <w:t>Результат рассмотрения заявления прошу:</w:t>
      </w:r>
    </w:p>
    <w:p w:rsidR="00554369" w:rsidRPr="00554369" w:rsidRDefault="00554369" w:rsidP="00554369">
      <w:pPr>
        <w:jc w:val="both"/>
        <w:rPr>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222"/>
        <w:gridCol w:w="1417"/>
      </w:tblGrid>
      <w:tr w:rsidR="00554369" w:rsidRPr="00554369" w:rsidTr="00522A66">
        <w:trPr>
          <w:cantSplit/>
        </w:trPr>
        <w:tc>
          <w:tcPr>
            <w:tcW w:w="822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jc w:val="both"/>
              <w:rPr>
                <w:sz w:val="24"/>
                <w:szCs w:val="24"/>
              </w:rPr>
            </w:pPr>
            <w:r w:rsidRPr="00554369">
              <w:rPr>
                <w:sz w:val="24"/>
                <w:szCs w:val="24"/>
              </w:rPr>
              <w:t>направить в форме электронного документа в личный кабинет на ЕПГУ *</w:t>
            </w:r>
          </w:p>
        </w:tc>
        <w:tc>
          <w:tcPr>
            <w:tcW w:w="1417"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jc w:val="center"/>
              <w:rPr>
                <w:sz w:val="24"/>
                <w:szCs w:val="24"/>
              </w:rPr>
            </w:pPr>
          </w:p>
        </w:tc>
      </w:tr>
      <w:tr w:rsidR="00554369" w:rsidRPr="00554369" w:rsidTr="00522A66">
        <w:trPr>
          <w:cantSplit/>
        </w:trPr>
        <w:tc>
          <w:tcPr>
            <w:tcW w:w="822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rPr>
                <w:sz w:val="24"/>
                <w:szCs w:val="24"/>
              </w:rPr>
            </w:pPr>
            <w:r w:rsidRPr="00554369">
              <w:rPr>
                <w:sz w:val="24"/>
                <w:szCs w:val="24"/>
              </w:rPr>
              <w:t>выдать на бумажном носителе при личном обращении в МФЦ, расположенный по адресу: _______________________________________________________</w:t>
            </w:r>
          </w:p>
        </w:tc>
        <w:tc>
          <w:tcPr>
            <w:tcW w:w="1417"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jc w:val="center"/>
              <w:rPr>
                <w:sz w:val="24"/>
                <w:szCs w:val="24"/>
              </w:rPr>
            </w:pPr>
          </w:p>
        </w:tc>
      </w:tr>
    </w:tbl>
    <w:p w:rsidR="00554369" w:rsidRPr="00554369" w:rsidRDefault="00554369" w:rsidP="00554369">
      <w:pPr>
        <w:ind w:firstLine="709"/>
        <w:jc w:val="both"/>
        <w:rPr>
          <w:sz w:val="24"/>
          <w:szCs w:val="24"/>
        </w:rPr>
      </w:pPr>
    </w:p>
    <w:p w:rsidR="00554369" w:rsidRPr="00554369" w:rsidRDefault="00554369" w:rsidP="00554369">
      <w:pPr>
        <w:ind w:firstLine="709"/>
        <w:jc w:val="both"/>
        <w:rPr>
          <w:sz w:val="24"/>
          <w:szCs w:val="24"/>
        </w:rPr>
      </w:pPr>
      <w:r w:rsidRPr="00554369">
        <w:rPr>
          <w:sz w:val="24"/>
          <w:szCs w:val="24"/>
        </w:rPr>
        <w:t>*</w:t>
      </w:r>
      <w:r w:rsidRPr="00554369">
        <w:rPr>
          <w:rFonts w:eastAsia="Calibri"/>
        </w:rPr>
        <w:t xml:space="preserve"> </w:t>
      </w:r>
      <w:r w:rsidRPr="00554369">
        <w:rPr>
          <w:sz w:val="24"/>
          <w:szCs w:val="24"/>
        </w:rPr>
        <w:t>при подаче заявления на ЕПГУ</w:t>
      </w:r>
    </w:p>
    <w:p w:rsidR="00554369" w:rsidRPr="00554369" w:rsidRDefault="00554369" w:rsidP="00554369">
      <w:pPr>
        <w:rPr>
          <w:rFonts w:eastAsia="Calibri"/>
          <w:sz w:val="24"/>
          <w:szCs w:val="24"/>
        </w:rPr>
      </w:pP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3756"/>
        <w:gridCol w:w="912"/>
        <w:gridCol w:w="5318"/>
      </w:tblGrid>
      <w:tr w:rsidR="00554369" w:rsidRPr="00554369" w:rsidTr="00522A66">
        <w:trPr>
          <w:trHeight w:val="187"/>
        </w:trPr>
        <w:tc>
          <w:tcPr>
            <w:tcW w:w="3756" w:type="dxa"/>
            <w:tcBorders>
              <w:bottom w:val="single" w:sz="4" w:space="0" w:color="auto"/>
            </w:tcBorders>
          </w:tcPr>
          <w:p w:rsidR="00554369" w:rsidRPr="00554369" w:rsidRDefault="00554369" w:rsidP="00522A66">
            <w:pPr>
              <w:rPr>
                <w:rFonts w:eastAsia="Calibri"/>
                <w:sz w:val="24"/>
                <w:szCs w:val="24"/>
              </w:rPr>
            </w:pPr>
          </w:p>
        </w:tc>
        <w:tc>
          <w:tcPr>
            <w:tcW w:w="912" w:type="dxa"/>
          </w:tcPr>
          <w:p w:rsidR="00554369" w:rsidRPr="00554369" w:rsidRDefault="00554369" w:rsidP="00522A66">
            <w:pPr>
              <w:jc w:val="both"/>
              <w:rPr>
                <w:rFonts w:eastAsia="Calibri"/>
                <w:sz w:val="24"/>
                <w:szCs w:val="24"/>
              </w:rPr>
            </w:pPr>
          </w:p>
        </w:tc>
        <w:tc>
          <w:tcPr>
            <w:tcW w:w="5317" w:type="dxa"/>
            <w:tcBorders>
              <w:bottom w:val="single" w:sz="4" w:space="0" w:color="auto"/>
            </w:tcBorders>
          </w:tcPr>
          <w:p w:rsidR="00554369" w:rsidRPr="00554369" w:rsidRDefault="00554369" w:rsidP="00522A66">
            <w:pPr>
              <w:jc w:val="both"/>
              <w:rPr>
                <w:rFonts w:eastAsia="Calibri"/>
                <w:sz w:val="24"/>
                <w:szCs w:val="24"/>
              </w:rPr>
            </w:pPr>
          </w:p>
        </w:tc>
      </w:tr>
      <w:tr w:rsidR="00554369" w:rsidRPr="00554369" w:rsidTr="00522A66">
        <w:trPr>
          <w:trHeight w:val="158"/>
        </w:trPr>
        <w:tc>
          <w:tcPr>
            <w:tcW w:w="3756" w:type="dxa"/>
            <w:tcBorders>
              <w:top w:val="single" w:sz="4" w:space="0" w:color="auto"/>
            </w:tcBorders>
          </w:tcPr>
          <w:p w:rsidR="00554369" w:rsidRPr="00554369" w:rsidRDefault="00554369" w:rsidP="00522A66">
            <w:pPr>
              <w:jc w:val="center"/>
              <w:rPr>
                <w:rFonts w:eastAsia="Calibri"/>
              </w:rPr>
            </w:pPr>
            <w:r w:rsidRPr="00554369">
              <w:rPr>
                <w:rFonts w:eastAsia="Calibri"/>
              </w:rPr>
              <w:t>(подпись)</w:t>
            </w:r>
          </w:p>
        </w:tc>
        <w:tc>
          <w:tcPr>
            <w:tcW w:w="912" w:type="dxa"/>
          </w:tcPr>
          <w:p w:rsidR="00554369" w:rsidRPr="00554369" w:rsidRDefault="00554369" w:rsidP="00522A66">
            <w:pPr>
              <w:jc w:val="both"/>
              <w:rPr>
                <w:rFonts w:eastAsia="Calibri"/>
              </w:rPr>
            </w:pPr>
          </w:p>
        </w:tc>
        <w:tc>
          <w:tcPr>
            <w:tcW w:w="5317" w:type="dxa"/>
            <w:tcBorders>
              <w:top w:val="single" w:sz="4" w:space="0" w:color="auto"/>
            </w:tcBorders>
          </w:tcPr>
          <w:p w:rsidR="00554369" w:rsidRPr="00554369" w:rsidRDefault="00554369" w:rsidP="00522A66">
            <w:pPr>
              <w:jc w:val="center"/>
              <w:rPr>
                <w:rFonts w:eastAsia="Calibri"/>
              </w:rPr>
            </w:pPr>
            <w:r w:rsidRPr="00554369">
              <w:rPr>
                <w:rFonts w:eastAsia="Calibri"/>
              </w:rPr>
              <w:t>(расшифровка подписи)</w:t>
            </w:r>
          </w:p>
        </w:tc>
      </w:tr>
      <w:tr w:rsidR="00554369" w:rsidRPr="00554369" w:rsidTr="00522A66">
        <w:trPr>
          <w:trHeight w:val="999"/>
        </w:trPr>
        <w:tc>
          <w:tcPr>
            <w:tcW w:w="9986" w:type="dxa"/>
            <w:gridSpan w:val="3"/>
          </w:tcPr>
          <w:p w:rsidR="00554369" w:rsidRPr="00554369" w:rsidRDefault="00554369" w:rsidP="00522A66">
            <w:pPr>
              <w:rPr>
                <w:rFonts w:eastAsia="Calibri"/>
                <w:sz w:val="24"/>
                <w:szCs w:val="24"/>
              </w:rPr>
            </w:pPr>
            <w:r w:rsidRPr="00554369">
              <w:rPr>
                <w:rFonts w:eastAsia="Calibri"/>
                <w:sz w:val="24"/>
                <w:szCs w:val="24"/>
              </w:rPr>
              <w:t>"__" ____________ 20__ г.</w:t>
            </w:r>
          </w:p>
          <w:p w:rsidR="00554369" w:rsidRPr="00554369" w:rsidRDefault="00554369" w:rsidP="00522A66">
            <w:pPr>
              <w:rPr>
                <w:rFonts w:eastAsia="Calibri"/>
                <w:sz w:val="24"/>
                <w:szCs w:val="24"/>
              </w:rPr>
            </w:pPr>
            <w:r w:rsidRPr="00554369">
              <w:rPr>
                <w:rFonts w:eastAsia="Calibri"/>
                <w:sz w:val="24"/>
                <w:szCs w:val="24"/>
              </w:rPr>
              <w:t>М.П.</w:t>
            </w:r>
          </w:p>
          <w:p w:rsidR="00554369" w:rsidRPr="00554369" w:rsidRDefault="00554369" w:rsidP="00522A66">
            <w:pPr>
              <w:rPr>
                <w:rFonts w:eastAsia="Calibri"/>
                <w:sz w:val="24"/>
                <w:szCs w:val="24"/>
              </w:rPr>
            </w:pPr>
          </w:p>
          <w:p w:rsidR="00554369" w:rsidRPr="00554369" w:rsidRDefault="00554369" w:rsidP="00522A66">
            <w:pPr>
              <w:rPr>
                <w:rFonts w:eastAsia="Calibri"/>
                <w:sz w:val="24"/>
                <w:szCs w:val="24"/>
              </w:rPr>
            </w:pPr>
          </w:p>
          <w:p w:rsidR="00554369" w:rsidRPr="00554369" w:rsidRDefault="00554369" w:rsidP="00522A66">
            <w:pPr>
              <w:rPr>
                <w:rFonts w:eastAsia="Calibri"/>
                <w:sz w:val="24"/>
                <w:szCs w:val="24"/>
              </w:rPr>
            </w:pPr>
          </w:p>
        </w:tc>
      </w:tr>
    </w:tbl>
    <w:p w:rsidR="00554369" w:rsidRPr="00554369" w:rsidRDefault="00554369" w:rsidP="00554369">
      <w:pPr>
        <w:pStyle w:val="ConsPlusNormal"/>
        <w:jc w:val="right"/>
        <w:outlineLvl w:val="1"/>
        <w:rPr>
          <w:rFonts w:ascii="Times New Roman" w:hAnsi="Times New Roman" w:cs="Times New Roman"/>
          <w:sz w:val="18"/>
          <w:szCs w:val="18"/>
        </w:rPr>
      </w:pPr>
    </w:p>
    <w:p w:rsidR="00554369" w:rsidRPr="00554369" w:rsidRDefault="00554369" w:rsidP="00554369"/>
    <w:p w:rsidR="00554369" w:rsidRPr="00554369" w:rsidRDefault="00554369" w:rsidP="00554369"/>
    <w:p w:rsidR="00554369" w:rsidRPr="00554369" w:rsidRDefault="00554369" w:rsidP="00554369">
      <w:pPr>
        <w:jc w:val="right"/>
        <w:rPr>
          <w:rFonts w:eastAsiaTheme="minorEastAsia"/>
          <w:b/>
        </w:rPr>
        <w:sectPr w:rsidR="00554369" w:rsidRPr="00554369" w:rsidSect="00C276AC">
          <w:headerReference w:type="default" r:id="rId19"/>
          <w:pgSz w:w="11906" w:h="16838"/>
          <w:pgMar w:top="426" w:right="850" w:bottom="851" w:left="1701" w:header="708" w:footer="708" w:gutter="0"/>
          <w:cols w:space="708"/>
          <w:docGrid w:linePitch="360"/>
        </w:sectPr>
      </w:pPr>
    </w:p>
    <w:p w:rsidR="00554369" w:rsidRPr="00554369" w:rsidRDefault="00554369" w:rsidP="00554369">
      <w:pPr>
        <w:jc w:val="right"/>
        <w:rPr>
          <w:rFonts w:eastAsiaTheme="minorEastAsia"/>
          <w:b/>
        </w:rPr>
      </w:pPr>
      <w:r w:rsidRPr="00554369">
        <w:rPr>
          <w:rFonts w:eastAsiaTheme="minorEastAsia"/>
          <w:b/>
        </w:rPr>
        <w:t>Образец № 1</w:t>
      </w:r>
      <w:r w:rsidR="00C276AC">
        <w:rPr>
          <w:rFonts w:eastAsiaTheme="minorEastAsia"/>
          <w:b/>
        </w:rPr>
        <w:t>3</w:t>
      </w:r>
    </w:p>
    <w:p w:rsidR="00554369" w:rsidRPr="00554369" w:rsidRDefault="00554369" w:rsidP="00554369">
      <w:pPr>
        <w:rPr>
          <w:rFonts w:eastAsiaTheme="minorEastAsia"/>
          <w:b/>
        </w:rPr>
      </w:pPr>
    </w:p>
    <w:p w:rsidR="00554369" w:rsidRPr="00554369" w:rsidRDefault="00554369" w:rsidP="00554369">
      <w:pPr>
        <w:jc w:val="center"/>
        <w:rPr>
          <w:b/>
        </w:rPr>
      </w:pPr>
      <w:r w:rsidRPr="00554369">
        <w:rPr>
          <w:b/>
        </w:rPr>
        <w:t xml:space="preserve">ЖУРНАЛ </w:t>
      </w:r>
    </w:p>
    <w:p w:rsidR="00554369" w:rsidRPr="00554369" w:rsidRDefault="00554369" w:rsidP="00554369">
      <w:pPr>
        <w:ind w:firstLine="567"/>
        <w:jc w:val="center"/>
        <w:rPr>
          <w:b/>
        </w:rPr>
      </w:pPr>
      <w:r w:rsidRPr="00554369">
        <w:rPr>
          <w:b/>
        </w:rPr>
        <w:t xml:space="preserve">регистрации разрешений на строительство </w:t>
      </w:r>
    </w:p>
    <w:p w:rsidR="00554369" w:rsidRPr="00554369" w:rsidRDefault="00554369" w:rsidP="00554369">
      <w:pPr>
        <w:ind w:firstLine="567"/>
        <w:outlineLvl w:val="0"/>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618"/>
        <w:gridCol w:w="1192"/>
        <w:gridCol w:w="1291"/>
        <w:gridCol w:w="1290"/>
        <w:gridCol w:w="1391"/>
        <w:gridCol w:w="2432"/>
      </w:tblGrid>
      <w:tr w:rsidR="00554369" w:rsidRPr="00554369" w:rsidTr="00C276AC">
        <w:trPr>
          <w:trHeight w:val="1181"/>
        </w:trPr>
        <w:tc>
          <w:tcPr>
            <w:tcW w:w="567"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 п/п</w:t>
            </w:r>
          </w:p>
        </w:tc>
        <w:tc>
          <w:tcPr>
            <w:tcW w:w="1618"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Номер разрешения на строительство</w:t>
            </w:r>
          </w:p>
        </w:tc>
        <w:tc>
          <w:tcPr>
            <w:tcW w:w="119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Дата выдачи/ срок действия разрешения на строительство</w:t>
            </w:r>
          </w:p>
        </w:tc>
        <w:tc>
          <w:tcPr>
            <w:tcW w:w="12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Наименование застройщика</w:t>
            </w:r>
          </w:p>
        </w:tc>
        <w:tc>
          <w:tcPr>
            <w:tcW w:w="1290"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Наименование объекта капитального строительства</w:t>
            </w:r>
          </w:p>
        </w:tc>
        <w:tc>
          <w:tcPr>
            <w:tcW w:w="13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Адрес объекта капитального строительства</w:t>
            </w:r>
          </w:p>
        </w:tc>
        <w:tc>
          <w:tcPr>
            <w:tcW w:w="243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 xml:space="preserve">Дата внесения изменений в разрешение на строительство (с указанием существа таких изменений) </w:t>
            </w:r>
          </w:p>
        </w:tc>
      </w:tr>
      <w:tr w:rsidR="00554369" w:rsidRPr="00554369" w:rsidTr="00C276AC">
        <w:trPr>
          <w:trHeight w:val="245"/>
        </w:trPr>
        <w:tc>
          <w:tcPr>
            <w:tcW w:w="567"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1</w:t>
            </w:r>
          </w:p>
        </w:tc>
        <w:tc>
          <w:tcPr>
            <w:tcW w:w="1618"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2</w:t>
            </w:r>
          </w:p>
        </w:tc>
        <w:tc>
          <w:tcPr>
            <w:tcW w:w="119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3</w:t>
            </w:r>
          </w:p>
        </w:tc>
        <w:tc>
          <w:tcPr>
            <w:tcW w:w="12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4</w:t>
            </w:r>
          </w:p>
        </w:tc>
        <w:tc>
          <w:tcPr>
            <w:tcW w:w="1290"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5</w:t>
            </w:r>
          </w:p>
        </w:tc>
        <w:tc>
          <w:tcPr>
            <w:tcW w:w="13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r w:rsidRPr="00554369">
              <w:t>6</w:t>
            </w:r>
          </w:p>
        </w:tc>
        <w:tc>
          <w:tcPr>
            <w:tcW w:w="243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jc w:val="center"/>
            </w:pPr>
            <w:r w:rsidRPr="00554369">
              <w:t>7</w:t>
            </w:r>
          </w:p>
        </w:tc>
      </w:tr>
      <w:tr w:rsidR="00554369" w:rsidRPr="00554369" w:rsidTr="00C276AC">
        <w:trPr>
          <w:trHeight w:val="230"/>
        </w:trPr>
        <w:tc>
          <w:tcPr>
            <w:tcW w:w="567"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618"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19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2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290"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3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243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r>
      <w:tr w:rsidR="00554369" w:rsidRPr="00554369" w:rsidTr="00C276AC">
        <w:trPr>
          <w:trHeight w:val="245"/>
        </w:trPr>
        <w:tc>
          <w:tcPr>
            <w:tcW w:w="567"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618"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19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2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290"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1391"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c>
          <w:tcPr>
            <w:tcW w:w="2432" w:type="dxa"/>
            <w:tcBorders>
              <w:top w:val="single" w:sz="4" w:space="0" w:color="auto"/>
              <w:left w:val="single" w:sz="4" w:space="0" w:color="auto"/>
              <w:bottom w:val="single" w:sz="4" w:space="0" w:color="auto"/>
              <w:right w:val="single" w:sz="4" w:space="0" w:color="auto"/>
            </w:tcBorders>
          </w:tcPr>
          <w:p w:rsidR="00554369" w:rsidRPr="00554369" w:rsidRDefault="00554369" w:rsidP="00522A66">
            <w:pPr>
              <w:ind w:firstLine="567"/>
            </w:pPr>
          </w:p>
        </w:tc>
      </w:tr>
    </w:tbl>
    <w:p w:rsidR="00554369" w:rsidRPr="00554369" w:rsidRDefault="00554369" w:rsidP="00554369">
      <w:pPr>
        <w:pStyle w:val="ConsPlusNormal"/>
        <w:ind w:firstLine="567"/>
        <w:outlineLvl w:val="1"/>
        <w:rPr>
          <w:rFonts w:ascii="Times New Roman" w:hAnsi="Times New Roman" w:cs="Times New Roman"/>
          <w:sz w:val="18"/>
          <w:szCs w:val="18"/>
        </w:rPr>
      </w:pPr>
    </w:p>
    <w:p w:rsidR="009C79CC" w:rsidRPr="00554369" w:rsidRDefault="009C79CC" w:rsidP="009C79CC">
      <w:pPr>
        <w:widowControl w:val="0"/>
        <w:autoSpaceDE w:val="0"/>
        <w:ind w:hanging="142"/>
        <w:contextualSpacing/>
        <w:jc w:val="center"/>
        <w:rPr>
          <w:b/>
          <w:bCs/>
          <w:sz w:val="24"/>
          <w:szCs w:val="24"/>
        </w:rPr>
      </w:pPr>
    </w:p>
    <w:sectPr w:rsidR="009C79CC" w:rsidRPr="00554369" w:rsidSect="00554369">
      <w:headerReference w:type="default" r:id="rId20"/>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51" w:rsidRDefault="00685251" w:rsidP="009C79CC">
      <w:r>
        <w:separator/>
      </w:r>
    </w:p>
  </w:endnote>
  <w:endnote w:type="continuationSeparator" w:id="0">
    <w:p w:rsidR="00685251" w:rsidRDefault="00685251" w:rsidP="009C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51" w:rsidRDefault="00685251" w:rsidP="009C79CC">
      <w:r>
        <w:separator/>
      </w:r>
    </w:p>
  </w:footnote>
  <w:footnote w:type="continuationSeparator" w:id="0">
    <w:p w:rsidR="00685251" w:rsidRDefault="00685251" w:rsidP="009C7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4" w:rsidRDefault="006B4154">
    <w:pPr>
      <w:pStyle w:val="a3"/>
      <w:jc w:val="center"/>
    </w:pPr>
    <w:r>
      <w:fldChar w:fldCharType="begin"/>
    </w:r>
    <w:r>
      <w:instrText>PAGE   \* MERGEFORMAT</w:instrText>
    </w:r>
    <w:r>
      <w:fldChar w:fldCharType="separate"/>
    </w:r>
    <w:r w:rsidR="00397AB6">
      <w:rPr>
        <w:noProof/>
      </w:rPr>
      <w:t>1</w:t>
    </w:r>
    <w:r>
      <w:rPr>
        <w:noProof/>
      </w:rPr>
      <w:fldChar w:fldCharType="end"/>
    </w:r>
  </w:p>
  <w:p w:rsidR="006B4154" w:rsidRDefault="006B41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424794"/>
      <w:docPartObj>
        <w:docPartGallery w:val="Page Numbers (Top of Page)"/>
        <w:docPartUnique/>
      </w:docPartObj>
    </w:sdtPr>
    <w:sdtEndPr/>
    <w:sdtContent>
      <w:p w:rsidR="00554369" w:rsidRDefault="00554369">
        <w:pPr>
          <w:pStyle w:val="a3"/>
          <w:jc w:val="center"/>
        </w:pPr>
        <w:r>
          <w:fldChar w:fldCharType="begin"/>
        </w:r>
        <w:r>
          <w:instrText>PAGE   \* MERGEFORMAT</w:instrText>
        </w:r>
        <w:r>
          <w:fldChar w:fldCharType="separate"/>
        </w:r>
        <w:r w:rsidR="00397AB6">
          <w:rPr>
            <w:noProof/>
          </w:rPr>
          <w:t>55</w:t>
        </w:r>
        <w:r>
          <w:fldChar w:fldCharType="end"/>
        </w:r>
      </w:p>
    </w:sdtContent>
  </w:sdt>
  <w:p w:rsidR="00554369" w:rsidRDefault="0055436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4" w:rsidRDefault="006B4154">
    <w:pPr>
      <w:pStyle w:val="a3"/>
      <w:jc w:val="center"/>
    </w:pPr>
    <w:r>
      <w:fldChar w:fldCharType="begin"/>
    </w:r>
    <w:r>
      <w:instrText>PAGE   \* MERGEFORMAT</w:instrText>
    </w:r>
    <w:r>
      <w:fldChar w:fldCharType="separate"/>
    </w:r>
    <w:r>
      <w:rPr>
        <w:noProof/>
      </w:rPr>
      <w:t>76</w:t>
    </w:r>
    <w:r>
      <w:rPr>
        <w:noProof/>
      </w:rPr>
      <w:fldChar w:fldCharType="end"/>
    </w:r>
  </w:p>
  <w:p w:rsidR="006B4154" w:rsidRDefault="006B4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nsid w:val="176D6515"/>
    <w:multiLevelType w:val="hybridMultilevel"/>
    <w:tmpl w:val="47C02896"/>
    <w:lvl w:ilvl="0" w:tplc="55527ED2">
      <w:start w:val="1"/>
      <w:numFmt w:val="decimal"/>
      <w:suff w:val="space"/>
      <w:lvlText w:val="%1)"/>
      <w:lvlJc w:val="left"/>
      <w:pPr>
        <w:ind w:left="360" w:hanging="360"/>
      </w:pPr>
      <w:rPr>
        <w:rFonts w:hint="default"/>
      </w:rPr>
    </w:lvl>
    <w:lvl w:ilvl="1" w:tplc="D0CE2148">
      <w:start w:val="1"/>
      <w:numFmt w:val="lowerLetter"/>
      <w:lvlText w:val="%2."/>
      <w:lvlJc w:val="left"/>
      <w:pPr>
        <w:ind w:left="1080" w:hanging="360"/>
      </w:pPr>
    </w:lvl>
    <w:lvl w:ilvl="2" w:tplc="24ECED30">
      <w:start w:val="1"/>
      <w:numFmt w:val="lowerRoman"/>
      <w:lvlText w:val="%3."/>
      <w:lvlJc w:val="right"/>
      <w:pPr>
        <w:ind w:left="1800" w:hanging="180"/>
      </w:pPr>
    </w:lvl>
    <w:lvl w:ilvl="3" w:tplc="EDD0E3B2">
      <w:start w:val="1"/>
      <w:numFmt w:val="decimal"/>
      <w:lvlText w:val="%4."/>
      <w:lvlJc w:val="left"/>
      <w:pPr>
        <w:ind w:left="2520" w:hanging="360"/>
      </w:pPr>
    </w:lvl>
    <w:lvl w:ilvl="4" w:tplc="E04ED0F2">
      <w:start w:val="1"/>
      <w:numFmt w:val="lowerLetter"/>
      <w:lvlText w:val="%5."/>
      <w:lvlJc w:val="left"/>
      <w:pPr>
        <w:ind w:left="3240" w:hanging="360"/>
      </w:pPr>
    </w:lvl>
    <w:lvl w:ilvl="5" w:tplc="60DA0D26">
      <w:start w:val="1"/>
      <w:numFmt w:val="lowerRoman"/>
      <w:lvlText w:val="%6."/>
      <w:lvlJc w:val="right"/>
      <w:pPr>
        <w:ind w:left="3960" w:hanging="180"/>
      </w:pPr>
    </w:lvl>
    <w:lvl w:ilvl="6" w:tplc="C4D84E1E">
      <w:start w:val="1"/>
      <w:numFmt w:val="decimal"/>
      <w:lvlText w:val="%7."/>
      <w:lvlJc w:val="left"/>
      <w:pPr>
        <w:ind w:left="4680" w:hanging="360"/>
      </w:pPr>
    </w:lvl>
    <w:lvl w:ilvl="7" w:tplc="46DA73EC">
      <w:start w:val="1"/>
      <w:numFmt w:val="lowerLetter"/>
      <w:lvlText w:val="%8."/>
      <w:lvlJc w:val="left"/>
      <w:pPr>
        <w:ind w:left="5400" w:hanging="360"/>
      </w:pPr>
    </w:lvl>
    <w:lvl w:ilvl="8" w:tplc="C9368F3C">
      <w:start w:val="1"/>
      <w:numFmt w:val="lowerRoman"/>
      <w:lvlText w:val="%9."/>
      <w:lvlJc w:val="right"/>
      <w:pPr>
        <w:ind w:left="6120" w:hanging="180"/>
      </w:pPr>
    </w:lvl>
  </w:abstractNum>
  <w:abstractNum w:abstractNumId="6">
    <w:nsid w:val="1DC65FE6"/>
    <w:multiLevelType w:val="hybridMultilevel"/>
    <w:tmpl w:val="A5EA7ED0"/>
    <w:lvl w:ilvl="0" w:tplc="5AACD1B2">
      <w:start w:val="1"/>
      <w:numFmt w:val="decimal"/>
      <w:suff w:val="space"/>
      <w:lvlText w:val="%1)"/>
      <w:lvlJc w:val="left"/>
      <w:pPr>
        <w:ind w:left="360" w:hanging="360"/>
      </w:pPr>
      <w:rPr>
        <w:rFonts w:hint="default"/>
      </w:rPr>
    </w:lvl>
    <w:lvl w:ilvl="1" w:tplc="503A4B90">
      <w:start w:val="1"/>
      <w:numFmt w:val="lowerLetter"/>
      <w:lvlText w:val="%2."/>
      <w:lvlJc w:val="left"/>
      <w:pPr>
        <w:ind w:left="1080" w:hanging="360"/>
      </w:pPr>
    </w:lvl>
    <w:lvl w:ilvl="2" w:tplc="46AA59F8">
      <w:start w:val="1"/>
      <w:numFmt w:val="lowerRoman"/>
      <w:lvlText w:val="%3."/>
      <w:lvlJc w:val="right"/>
      <w:pPr>
        <w:ind w:left="1800" w:hanging="180"/>
      </w:pPr>
    </w:lvl>
    <w:lvl w:ilvl="3" w:tplc="F50A4616">
      <w:start w:val="1"/>
      <w:numFmt w:val="decimal"/>
      <w:lvlText w:val="%4."/>
      <w:lvlJc w:val="left"/>
      <w:pPr>
        <w:ind w:left="2520" w:hanging="360"/>
      </w:pPr>
    </w:lvl>
    <w:lvl w:ilvl="4" w:tplc="2436809C">
      <w:start w:val="1"/>
      <w:numFmt w:val="lowerLetter"/>
      <w:lvlText w:val="%5."/>
      <w:lvlJc w:val="left"/>
      <w:pPr>
        <w:ind w:left="3240" w:hanging="360"/>
      </w:pPr>
    </w:lvl>
    <w:lvl w:ilvl="5" w:tplc="41360D10">
      <w:start w:val="1"/>
      <w:numFmt w:val="lowerRoman"/>
      <w:lvlText w:val="%6."/>
      <w:lvlJc w:val="right"/>
      <w:pPr>
        <w:ind w:left="3960" w:hanging="180"/>
      </w:pPr>
    </w:lvl>
    <w:lvl w:ilvl="6" w:tplc="8D3239B2">
      <w:start w:val="1"/>
      <w:numFmt w:val="decimal"/>
      <w:lvlText w:val="%7."/>
      <w:lvlJc w:val="left"/>
      <w:pPr>
        <w:ind w:left="4680" w:hanging="360"/>
      </w:pPr>
    </w:lvl>
    <w:lvl w:ilvl="7" w:tplc="EA182EB0">
      <w:start w:val="1"/>
      <w:numFmt w:val="lowerLetter"/>
      <w:lvlText w:val="%8."/>
      <w:lvlJc w:val="left"/>
      <w:pPr>
        <w:ind w:left="5400" w:hanging="360"/>
      </w:pPr>
    </w:lvl>
    <w:lvl w:ilvl="8" w:tplc="95E26E32">
      <w:start w:val="1"/>
      <w:numFmt w:val="lowerRoman"/>
      <w:lvlText w:val="%9."/>
      <w:lvlJc w:val="right"/>
      <w:pPr>
        <w:ind w:left="6120" w:hanging="180"/>
      </w:pPr>
    </w:lvl>
  </w:abstractNum>
  <w:abstractNum w:abstractNumId="7">
    <w:nsid w:val="2A844E19"/>
    <w:multiLevelType w:val="hybridMultilevel"/>
    <w:tmpl w:val="AC746EA0"/>
    <w:lvl w:ilvl="0" w:tplc="76A408A6">
      <w:start w:val="1"/>
      <w:numFmt w:val="decimal"/>
      <w:suff w:val="space"/>
      <w:lvlText w:val="%1)"/>
      <w:lvlJc w:val="left"/>
      <w:pPr>
        <w:ind w:left="1920" w:hanging="360"/>
      </w:pPr>
      <w:rPr>
        <w:rFonts w:hint="default"/>
      </w:rPr>
    </w:lvl>
    <w:lvl w:ilvl="1" w:tplc="426EC172">
      <w:start w:val="1"/>
      <w:numFmt w:val="lowerLetter"/>
      <w:lvlText w:val="%2."/>
      <w:lvlJc w:val="left"/>
      <w:pPr>
        <w:ind w:left="2640" w:hanging="360"/>
      </w:pPr>
    </w:lvl>
    <w:lvl w:ilvl="2" w:tplc="A33E16F2">
      <w:start w:val="1"/>
      <w:numFmt w:val="lowerRoman"/>
      <w:lvlText w:val="%3."/>
      <w:lvlJc w:val="right"/>
      <w:pPr>
        <w:ind w:left="3360" w:hanging="180"/>
      </w:pPr>
    </w:lvl>
    <w:lvl w:ilvl="3" w:tplc="B45E076C">
      <w:start w:val="1"/>
      <w:numFmt w:val="decimal"/>
      <w:lvlText w:val="%4."/>
      <w:lvlJc w:val="left"/>
      <w:pPr>
        <w:ind w:left="4080" w:hanging="360"/>
      </w:pPr>
    </w:lvl>
    <w:lvl w:ilvl="4" w:tplc="270AF21A">
      <w:start w:val="1"/>
      <w:numFmt w:val="lowerLetter"/>
      <w:lvlText w:val="%5."/>
      <w:lvlJc w:val="left"/>
      <w:pPr>
        <w:ind w:left="4800" w:hanging="360"/>
      </w:pPr>
    </w:lvl>
    <w:lvl w:ilvl="5" w:tplc="9972123E">
      <w:start w:val="1"/>
      <w:numFmt w:val="lowerRoman"/>
      <w:lvlText w:val="%6."/>
      <w:lvlJc w:val="right"/>
      <w:pPr>
        <w:ind w:left="5520" w:hanging="180"/>
      </w:pPr>
    </w:lvl>
    <w:lvl w:ilvl="6" w:tplc="34F62D30">
      <w:start w:val="1"/>
      <w:numFmt w:val="decimal"/>
      <w:lvlText w:val="%7."/>
      <w:lvlJc w:val="left"/>
      <w:pPr>
        <w:ind w:left="6240" w:hanging="360"/>
      </w:pPr>
    </w:lvl>
    <w:lvl w:ilvl="7" w:tplc="029218C4">
      <w:start w:val="1"/>
      <w:numFmt w:val="lowerLetter"/>
      <w:lvlText w:val="%8."/>
      <w:lvlJc w:val="left"/>
      <w:pPr>
        <w:ind w:left="6960" w:hanging="360"/>
      </w:pPr>
    </w:lvl>
    <w:lvl w:ilvl="8" w:tplc="61928C48">
      <w:start w:val="1"/>
      <w:numFmt w:val="lowerRoman"/>
      <w:lvlText w:val="%9."/>
      <w:lvlJc w:val="right"/>
      <w:pPr>
        <w:ind w:left="7680" w:hanging="180"/>
      </w:pPr>
    </w:lvl>
  </w:abstractNum>
  <w:abstractNum w:abstractNumId="8">
    <w:nsid w:val="2C4634B1"/>
    <w:multiLevelType w:val="hybridMultilevel"/>
    <w:tmpl w:val="51046A7C"/>
    <w:lvl w:ilvl="0" w:tplc="9006AE04">
      <w:start w:val="1"/>
      <w:numFmt w:val="russianLower"/>
      <w:suff w:val="space"/>
      <w:lvlText w:val="%1)"/>
      <w:lvlJc w:val="left"/>
      <w:pPr>
        <w:ind w:left="720" w:hanging="360"/>
      </w:pPr>
      <w:rPr>
        <w:rFonts w:hint="default"/>
      </w:rPr>
    </w:lvl>
    <w:lvl w:ilvl="1" w:tplc="816209DE">
      <w:start w:val="1"/>
      <w:numFmt w:val="lowerLetter"/>
      <w:lvlText w:val="%2."/>
      <w:lvlJc w:val="left"/>
      <w:pPr>
        <w:ind w:left="1440" w:hanging="360"/>
      </w:pPr>
    </w:lvl>
    <w:lvl w:ilvl="2" w:tplc="F8382F32">
      <w:start w:val="1"/>
      <w:numFmt w:val="lowerRoman"/>
      <w:lvlText w:val="%3."/>
      <w:lvlJc w:val="right"/>
      <w:pPr>
        <w:ind w:left="2160" w:hanging="180"/>
      </w:pPr>
    </w:lvl>
    <w:lvl w:ilvl="3" w:tplc="0596B2E4">
      <w:start w:val="1"/>
      <w:numFmt w:val="decimal"/>
      <w:lvlText w:val="%4."/>
      <w:lvlJc w:val="left"/>
      <w:pPr>
        <w:ind w:left="2880" w:hanging="360"/>
      </w:pPr>
    </w:lvl>
    <w:lvl w:ilvl="4" w:tplc="7D2C7B2A">
      <w:start w:val="1"/>
      <w:numFmt w:val="lowerLetter"/>
      <w:lvlText w:val="%5."/>
      <w:lvlJc w:val="left"/>
      <w:pPr>
        <w:ind w:left="3600" w:hanging="360"/>
      </w:pPr>
    </w:lvl>
    <w:lvl w:ilvl="5" w:tplc="789A2834">
      <w:start w:val="1"/>
      <w:numFmt w:val="lowerRoman"/>
      <w:lvlText w:val="%6."/>
      <w:lvlJc w:val="right"/>
      <w:pPr>
        <w:ind w:left="4320" w:hanging="180"/>
      </w:pPr>
    </w:lvl>
    <w:lvl w:ilvl="6" w:tplc="B964BAC0">
      <w:start w:val="1"/>
      <w:numFmt w:val="decimal"/>
      <w:lvlText w:val="%7."/>
      <w:lvlJc w:val="left"/>
      <w:pPr>
        <w:ind w:left="5040" w:hanging="360"/>
      </w:pPr>
    </w:lvl>
    <w:lvl w:ilvl="7" w:tplc="CCF2F254">
      <w:start w:val="1"/>
      <w:numFmt w:val="lowerLetter"/>
      <w:lvlText w:val="%8."/>
      <w:lvlJc w:val="left"/>
      <w:pPr>
        <w:ind w:left="5760" w:hanging="360"/>
      </w:pPr>
    </w:lvl>
    <w:lvl w:ilvl="8" w:tplc="3EA23812">
      <w:start w:val="1"/>
      <w:numFmt w:val="lowerRoman"/>
      <w:lvlText w:val="%9."/>
      <w:lvlJc w:val="right"/>
      <w:pPr>
        <w:ind w:left="6480" w:hanging="180"/>
      </w:pPr>
    </w:lvl>
  </w:abstractNum>
  <w:abstractNum w:abstractNumId="9">
    <w:nsid w:val="30904587"/>
    <w:multiLevelType w:val="hybridMultilevel"/>
    <w:tmpl w:val="1BAA8CD4"/>
    <w:name w:val="WW8Num322"/>
    <w:lvl w:ilvl="0" w:tplc="508A14F2">
      <w:start w:val="1"/>
      <w:numFmt w:val="russianLower"/>
      <w:suff w:val="space"/>
      <w:lvlText w:val="%1)"/>
      <w:lvlJc w:val="left"/>
      <w:pPr>
        <w:ind w:left="72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4B70E50"/>
    <w:multiLevelType w:val="singleLevel"/>
    <w:tmpl w:val="0419000F"/>
    <w:lvl w:ilvl="0">
      <w:start w:val="1"/>
      <w:numFmt w:val="decimal"/>
      <w:pStyle w:val="4"/>
      <w:lvlText w:val="%1."/>
      <w:lvlJc w:val="left"/>
      <w:pPr>
        <w:tabs>
          <w:tab w:val="num" w:pos="360"/>
        </w:tabs>
        <w:ind w:left="360" w:hanging="360"/>
      </w:pPr>
    </w:lvl>
  </w:abstractNum>
  <w:abstractNum w:abstractNumId="11">
    <w:nsid w:val="3BD50EB8"/>
    <w:multiLevelType w:val="hybridMultilevel"/>
    <w:tmpl w:val="A3E04C22"/>
    <w:lvl w:ilvl="0" w:tplc="43A6C0DC">
      <w:start w:val="1"/>
      <w:numFmt w:val="russianLower"/>
      <w:suff w:val="space"/>
      <w:lvlText w:val="%1)"/>
      <w:lvlJc w:val="left"/>
      <w:pPr>
        <w:ind w:left="720" w:hanging="360"/>
      </w:pPr>
      <w:rPr>
        <w:rFonts w:hint="default"/>
      </w:rPr>
    </w:lvl>
    <w:lvl w:ilvl="1" w:tplc="3E5806D8">
      <w:start w:val="1"/>
      <w:numFmt w:val="lowerLetter"/>
      <w:lvlText w:val="%2."/>
      <w:lvlJc w:val="left"/>
      <w:pPr>
        <w:ind w:left="1440" w:hanging="360"/>
      </w:pPr>
    </w:lvl>
    <w:lvl w:ilvl="2" w:tplc="00261736">
      <w:start w:val="1"/>
      <w:numFmt w:val="lowerRoman"/>
      <w:lvlText w:val="%3."/>
      <w:lvlJc w:val="right"/>
      <w:pPr>
        <w:ind w:left="2160" w:hanging="180"/>
      </w:pPr>
    </w:lvl>
    <w:lvl w:ilvl="3" w:tplc="E286DA98">
      <w:start w:val="1"/>
      <w:numFmt w:val="decimal"/>
      <w:lvlText w:val="%4."/>
      <w:lvlJc w:val="left"/>
      <w:pPr>
        <w:ind w:left="2880" w:hanging="360"/>
      </w:pPr>
    </w:lvl>
    <w:lvl w:ilvl="4" w:tplc="AC18C8AC">
      <w:start w:val="1"/>
      <w:numFmt w:val="lowerLetter"/>
      <w:lvlText w:val="%5."/>
      <w:lvlJc w:val="left"/>
      <w:pPr>
        <w:ind w:left="3600" w:hanging="360"/>
      </w:pPr>
    </w:lvl>
    <w:lvl w:ilvl="5" w:tplc="FDA2C9C4">
      <w:start w:val="1"/>
      <w:numFmt w:val="lowerRoman"/>
      <w:lvlText w:val="%6."/>
      <w:lvlJc w:val="right"/>
      <w:pPr>
        <w:ind w:left="4320" w:hanging="180"/>
      </w:pPr>
    </w:lvl>
    <w:lvl w:ilvl="6" w:tplc="DB585B66">
      <w:start w:val="1"/>
      <w:numFmt w:val="decimal"/>
      <w:lvlText w:val="%7."/>
      <w:lvlJc w:val="left"/>
      <w:pPr>
        <w:ind w:left="5040" w:hanging="360"/>
      </w:pPr>
    </w:lvl>
    <w:lvl w:ilvl="7" w:tplc="ACD4E734">
      <w:start w:val="1"/>
      <w:numFmt w:val="lowerLetter"/>
      <w:lvlText w:val="%8."/>
      <w:lvlJc w:val="left"/>
      <w:pPr>
        <w:ind w:left="5760" w:hanging="360"/>
      </w:pPr>
    </w:lvl>
    <w:lvl w:ilvl="8" w:tplc="657EE78A">
      <w:start w:val="1"/>
      <w:numFmt w:val="lowerRoman"/>
      <w:lvlText w:val="%9."/>
      <w:lvlJc w:val="right"/>
      <w:pPr>
        <w:ind w:left="6480" w:hanging="180"/>
      </w:pPr>
    </w:lvl>
  </w:abstractNum>
  <w:abstractNum w:abstractNumId="12">
    <w:nsid w:val="43C52AF0"/>
    <w:multiLevelType w:val="hybridMultilevel"/>
    <w:tmpl w:val="0B2E2E38"/>
    <w:lvl w:ilvl="0" w:tplc="7AF0D438">
      <w:start w:val="1"/>
      <w:numFmt w:val="russianLower"/>
      <w:suff w:val="space"/>
      <w:lvlText w:val="%1)"/>
      <w:lvlJc w:val="left"/>
      <w:pPr>
        <w:ind w:left="720" w:hanging="360"/>
      </w:pPr>
      <w:rPr>
        <w:rFonts w:hint="default"/>
      </w:rPr>
    </w:lvl>
    <w:lvl w:ilvl="1" w:tplc="08FC01F4">
      <w:start w:val="1"/>
      <w:numFmt w:val="lowerLetter"/>
      <w:lvlText w:val="%2."/>
      <w:lvlJc w:val="left"/>
      <w:pPr>
        <w:ind w:left="1440" w:hanging="360"/>
      </w:pPr>
    </w:lvl>
    <w:lvl w:ilvl="2" w:tplc="52C49DC6">
      <w:start w:val="1"/>
      <w:numFmt w:val="lowerRoman"/>
      <w:lvlText w:val="%3."/>
      <w:lvlJc w:val="right"/>
      <w:pPr>
        <w:ind w:left="2160" w:hanging="180"/>
      </w:pPr>
    </w:lvl>
    <w:lvl w:ilvl="3" w:tplc="500C2B88">
      <w:start w:val="1"/>
      <w:numFmt w:val="decimal"/>
      <w:lvlText w:val="%4."/>
      <w:lvlJc w:val="left"/>
      <w:pPr>
        <w:ind w:left="2880" w:hanging="360"/>
      </w:pPr>
    </w:lvl>
    <w:lvl w:ilvl="4" w:tplc="790642F4">
      <w:start w:val="1"/>
      <w:numFmt w:val="lowerLetter"/>
      <w:lvlText w:val="%5."/>
      <w:lvlJc w:val="left"/>
      <w:pPr>
        <w:ind w:left="3600" w:hanging="360"/>
      </w:pPr>
    </w:lvl>
    <w:lvl w:ilvl="5" w:tplc="205A7F96">
      <w:start w:val="1"/>
      <w:numFmt w:val="lowerRoman"/>
      <w:lvlText w:val="%6."/>
      <w:lvlJc w:val="right"/>
      <w:pPr>
        <w:ind w:left="4320" w:hanging="180"/>
      </w:pPr>
    </w:lvl>
    <w:lvl w:ilvl="6" w:tplc="F9EA252E">
      <w:start w:val="1"/>
      <w:numFmt w:val="decimal"/>
      <w:lvlText w:val="%7."/>
      <w:lvlJc w:val="left"/>
      <w:pPr>
        <w:ind w:left="5040" w:hanging="360"/>
      </w:pPr>
    </w:lvl>
    <w:lvl w:ilvl="7" w:tplc="BB287ADC">
      <w:start w:val="1"/>
      <w:numFmt w:val="lowerLetter"/>
      <w:lvlText w:val="%8."/>
      <w:lvlJc w:val="left"/>
      <w:pPr>
        <w:ind w:left="5760" w:hanging="360"/>
      </w:pPr>
    </w:lvl>
    <w:lvl w:ilvl="8" w:tplc="D5DC0768">
      <w:start w:val="1"/>
      <w:numFmt w:val="lowerRoman"/>
      <w:lvlText w:val="%9."/>
      <w:lvlJc w:val="right"/>
      <w:pPr>
        <w:ind w:left="6480" w:hanging="180"/>
      </w:pPr>
    </w:lvl>
  </w:abstractNum>
  <w:abstractNum w:abstractNumId="13">
    <w:nsid w:val="45505577"/>
    <w:multiLevelType w:val="hybridMultilevel"/>
    <w:tmpl w:val="07940CC2"/>
    <w:lvl w:ilvl="0" w:tplc="C6CAB138">
      <w:start w:val="1"/>
      <w:numFmt w:val="russianLower"/>
      <w:suff w:val="space"/>
      <w:lvlText w:val="%1)"/>
      <w:lvlJc w:val="left"/>
      <w:pPr>
        <w:ind w:left="720" w:hanging="360"/>
      </w:pPr>
      <w:rPr>
        <w:rFonts w:hint="default"/>
      </w:rPr>
    </w:lvl>
    <w:lvl w:ilvl="1" w:tplc="469E953A">
      <w:start w:val="1"/>
      <w:numFmt w:val="lowerLetter"/>
      <w:lvlText w:val="%2."/>
      <w:lvlJc w:val="left"/>
      <w:pPr>
        <w:ind w:left="1440" w:hanging="360"/>
      </w:pPr>
    </w:lvl>
    <w:lvl w:ilvl="2" w:tplc="5F92F984">
      <w:start w:val="1"/>
      <w:numFmt w:val="lowerRoman"/>
      <w:lvlText w:val="%3."/>
      <w:lvlJc w:val="right"/>
      <w:pPr>
        <w:ind w:left="2160" w:hanging="180"/>
      </w:pPr>
    </w:lvl>
    <w:lvl w:ilvl="3" w:tplc="F04C5738">
      <w:start w:val="1"/>
      <w:numFmt w:val="decimal"/>
      <w:lvlText w:val="%4."/>
      <w:lvlJc w:val="left"/>
      <w:pPr>
        <w:ind w:left="2880" w:hanging="360"/>
      </w:pPr>
    </w:lvl>
    <w:lvl w:ilvl="4" w:tplc="65481796">
      <w:start w:val="1"/>
      <w:numFmt w:val="lowerLetter"/>
      <w:lvlText w:val="%5."/>
      <w:lvlJc w:val="left"/>
      <w:pPr>
        <w:ind w:left="3600" w:hanging="360"/>
      </w:pPr>
    </w:lvl>
    <w:lvl w:ilvl="5" w:tplc="21F6555C">
      <w:start w:val="1"/>
      <w:numFmt w:val="lowerRoman"/>
      <w:lvlText w:val="%6."/>
      <w:lvlJc w:val="right"/>
      <w:pPr>
        <w:ind w:left="4320" w:hanging="180"/>
      </w:pPr>
    </w:lvl>
    <w:lvl w:ilvl="6" w:tplc="09D6B1CC">
      <w:start w:val="1"/>
      <w:numFmt w:val="decimal"/>
      <w:lvlText w:val="%7."/>
      <w:lvlJc w:val="left"/>
      <w:pPr>
        <w:ind w:left="5040" w:hanging="360"/>
      </w:pPr>
    </w:lvl>
    <w:lvl w:ilvl="7" w:tplc="85D8585A">
      <w:start w:val="1"/>
      <w:numFmt w:val="lowerLetter"/>
      <w:lvlText w:val="%8."/>
      <w:lvlJc w:val="left"/>
      <w:pPr>
        <w:ind w:left="5760" w:hanging="360"/>
      </w:pPr>
    </w:lvl>
    <w:lvl w:ilvl="8" w:tplc="EC7CCF06">
      <w:start w:val="1"/>
      <w:numFmt w:val="lowerRoman"/>
      <w:lvlText w:val="%9."/>
      <w:lvlJc w:val="right"/>
      <w:pPr>
        <w:ind w:left="6480" w:hanging="180"/>
      </w:pPr>
    </w:lvl>
  </w:abstractNum>
  <w:abstractNum w:abstractNumId="14">
    <w:nsid w:val="476E1893"/>
    <w:multiLevelType w:val="multilevel"/>
    <w:tmpl w:val="1B446CB4"/>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57BC118B"/>
    <w:multiLevelType w:val="hybridMultilevel"/>
    <w:tmpl w:val="80E40900"/>
    <w:lvl w:ilvl="0" w:tplc="9CD0586C">
      <w:start w:val="1"/>
      <w:numFmt w:val="russianLower"/>
      <w:suff w:val="space"/>
      <w:lvlText w:val="%1)"/>
      <w:lvlJc w:val="left"/>
      <w:pPr>
        <w:ind w:left="720" w:hanging="360"/>
      </w:pPr>
      <w:rPr>
        <w:rFonts w:hint="default"/>
      </w:rPr>
    </w:lvl>
    <w:lvl w:ilvl="1" w:tplc="8E26C7FA">
      <w:start w:val="1"/>
      <w:numFmt w:val="lowerLetter"/>
      <w:lvlText w:val="%2."/>
      <w:lvlJc w:val="left"/>
      <w:pPr>
        <w:ind w:left="1440" w:hanging="360"/>
      </w:pPr>
    </w:lvl>
    <w:lvl w:ilvl="2" w:tplc="48B001E2">
      <w:start w:val="1"/>
      <w:numFmt w:val="lowerRoman"/>
      <w:lvlText w:val="%3."/>
      <w:lvlJc w:val="right"/>
      <w:pPr>
        <w:ind w:left="2160" w:hanging="180"/>
      </w:pPr>
    </w:lvl>
    <w:lvl w:ilvl="3" w:tplc="A0EC0040">
      <w:start w:val="1"/>
      <w:numFmt w:val="decimal"/>
      <w:lvlText w:val="%4."/>
      <w:lvlJc w:val="left"/>
      <w:pPr>
        <w:ind w:left="2880" w:hanging="360"/>
      </w:pPr>
    </w:lvl>
    <w:lvl w:ilvl="4" w:tplc="D80CD70A">
      <w:start w:val="1"/>
      <w:numFmt w:val="lowerLetter"/>
      <w:lvlText w:val="%5."/>
      <w:lvlJc w:val="left"/>
      <w:pPr>
        <w:ind w:left="3600" w:hanging="360"/>
      </w:pPr>
    </w:lvl>
    <w:lvl w:ilvl="5" w:tplc="1536384C">
      <w:start w:val="1"/>
      <w:numFmt w:val="lowerRoman"/>
      <w:lvlText w:val="%6."/>
      <w:lvlJc w:val="right"/>
      <w:pPr>
        <w:ind w:left="4320" w:hanging="180"/>
      </w:pPr>
    </w:lvl>
    <w:lvl w:ilvl="6" w:tplc="206E8300">
      <w:start w:val="1"/>
      <w:numFmt w:val="decimal"/>
      <w:lvlText w:val="%7."/>
      <w:lvlJc w:val="left"/>
      <w:pPr>
        <w:ind w:left="5040" w:hanging="360"/>
      </w:pPr>
    </w:lvl>
    <w:lvl w:ilvl="7" w:tplc="280218E2">
      <w:start w:val="1"/>
      <w:numFmt w:val="lowerLetter"/>
      <w:lvlText w:val="%8."/>
      <w:lvlJc w:val="left"/>
      <w:pPr>
        <w:ind w:left="5760" w:hanging="360"/>
      </w:pPr>
    </w:lvl>
    <w:lvl w:ilvl="8" w:tplc="F1CCD7BC">
      <w:start w:val="1"/>
      <w:numFmt w:val="lowerRoman"/>
      <w:lvlText w:val="%9."/>
      <w:lvlJc w:val="right"/>
      <w:pPr>
        <w:ind w:left="6480" w:hanging="180"/>
      </w:pPr>
    </w:lvl>
  </w:abstractNum>
  <w:abstractNum w:abstractNumId="16">
    <w:nsid w:val="63AE6634"/>
    <w:multiLevelType w:val="hybridMultilevel"/>
    <w:tmpl w:val="35B01598"/>
    <w:lvl w:ilvl="0" w:tplc="D9401E74">
      <w:start w:val="1"/>
      <w:numFmt w:val="russianLower"/>
      <w:suff w:val="space"/>
      <w:lvlText w:val="%1)"/>
      <w:lvlJc w:val="left"/>
      <w:pPr>
        <w:ind w:left="720" w:hanging="360"/>
      </w:pPr>
      <w:rPr>
        <w:rFonts w:hint="default"/>
      </w:rPr>
    </w:lvl>
    <w:lvl w:ilvl="1" w:tplc="88DCE798">
      <w:start w:val="1"/>
      <w:numFmt w:val="lowerLetter"/>
      <w:lvlText w:val="%2."/>
      <w:lvlJc w:val="left"/>
      <w:pPr>
        <w:ind w:left="1440" w:hanging="360"/>
      </w:pPr>
    </w:lvl>
    <w:lvl w:ilvl="2" w:tplc="53BCD29C">
      <w:start w:val="1"/>
      <w:numFmt w:val="lowerRoman"/>
      <w:lvlText w:val="%3."/>
      <w:lvlJc w:val="right"/>
      <w:pPr>
        <w:ind w:left="2160" w:hanging="180"/>
      </w:pPr>
    </w:lvl>
    <w:lvl w:ilvl="3" w:tplc="412C9C58">
      <w:start w:val="1"/>
      <w:numFmt w:val="decimal"/>
      <w:lvlText w:val="%4."/>
      <w:lvlJc w:val="left"/>
      <w:pPr>
        <w:ind w:left="2880" w:hanging="360"/>
      </w:pPr>
    </w:lvl>
    <w:lvl w:ilvl="4" w:tplc="8AC88A0E">
      <w:start w:val="1"/>
      <w:numFmt w:val="lowerLetter"/>
      <w:lvlText w:val="%5."/>
      <w:lvlJc w:val="left"/>
      <w:pPr>
        <w:ind w:left="3600" w:hanging="360"/>
      </w:pPr>
    </w:lvl>
    <w:lvl w:ilvl="5" w:tplc="B208490C">
      <w:start w:val="1"/>
      <w:numFmt w:val="lowerRoman"/>
      <w:lvlText w:val="%6."/>
      <w:lvlJc w:val="right"/>
      <w:pPr>
        <w:ind w:left="4320" w:hanging="180"/>
      </w:pPr>
    </w:lvl>
    <w:lvl w:ilvl="6" w:tplc="E8326D94">
      <w:start w:val="1"/>
      <w:numFmt w:val="decimal"/>
      <w:lvlText w:val="%7."/>
      <w:lvlJc w:val="left"/>
      <w:pPr>
        <w:ind w:left="5040" w:hanging="360"/>
      </w:pPr>
    </w:lvl>
    <w:lvl w:ilvl="7" w:tplc="563839A4">
      <w:start w:val="1"/>
      <w:numFmt w:val="lowerLetter"/>
      <w:lvlText w:val="%8."/>
      <w:lvlJc w:val="left"/>
      <w:pPr>
        <w:ind w:left="5760" w:hanging="360"/>
      </w:pPr>
    </w:lvl>
    <w:lvl w:ilvl="8" w:tplc="DC1CA328">
      <w:start w:val="1"/>
      <w:numFmt w:val="lowerRoman"/>
      <w:lvlText w:val="%9."/>
      <w:lvlJc w:val="right"/>
      <w:pPr>
        <w:ind w:left="6480" w:hanging="180"/>
      </w:pPr>
    </w:lvl>
  </w:abstractNum>
  <w:abstractNum w:abstractNumId="17">
    <w:nsid w:val="6BE911EF"/>
    <w:multiLevelType w:val="hybridMultilevel"/>
    <w:tmpl w:val="57ACEE7E"/>
    <w:lvl w:ilvl="0" w:tplc="21AC0840">
      <w:start w:val="1"/>
      <w:numFmt w:val="bullet"/>
      <w:suff w:val="space"/>
      <w:lvlText w:val=""/>
      <w:lvlJc w:val="left"/>
      <w:pPr>
        <w:ind w:left="720" w:hanging="360"/>
      </w:pPr>
      <w:rPr>
        <w:rFonts w:ascii="Symbol" w:hAnsi="Symbol" w:hint="default"/>
      </w:rPr>
    </w:lvl>
    <w:lvl w:ilvl="1" w:tplc="FAAEAA00">
      <w:start w:val="1"/>
      <w:numFmt w:val="bullet"/>
      <w:lvlText w:val="o"/>
      <w:lvlJc w:val="left"/>
      <w:pPr>
        <w:ind w:left="1440" w:hanging="360"/>
      </w:pPr>
      <w:rPr>
        <w:rFonts w:ascii="Courier New" w:hAnsi="Courier New" w:cs="Courier New" w:hint="default"/>
      </w:rPr>
    </w:lvl>
    <w:lvl w:ilvl="2" w:tplc="48508002">
      <w:start w:val="1"/>
      <w:numFmt w:val="bullet"/>
      <w:lvlText w:val=""/>
      <w:lvlJc w:val="left"/>
      <w:pPr>
        <w:ind w:left="2160" w:hanging="360"/>
      </w:pPr>
      <w:rPr>
        <w:rFonts w:ascii="Wingdings" w:hAnsi="Wingdings" w:hint="default"/>
      </w:rPr>
    </w:lvl>
    <w:lvl w:ilvl="3" w:tplc="3B9AFF5E">
      <w:start w:val="1"/>
      <w:numFmt w:val="bullet"/>
      <w:lvlText w:val=""/>
      <w:lvlJc w:val="left"/>
      <w:pPr>
        <w:ind w:left="2880" w:hanging="360"/>
      </w:pPr>
      <w:rPr>
        <w:rFonts w:ascii="Symbol" w:hAnsi="Symbol" w:hint="default"/>
      </w:rPr>
    </w:lvl>
    <w:lvl w:ilvl="4" w:tplc="736C7F3E">
      <w:start w:val="1"/>
      <w:numFmt w:val="bullet"/>
      <w:lvlText w:val="o"/>
      <w:lvlJc w:val="left"/>
      <w:pPr>
        <w:ind w:left="3600" w:hanging="360"/>
      </w:pPr>
      <w:rPr>
        <w:rFonts w:ascii="Courier New" w:hAnsi="Courier New" w:cs="Courier New" w:hint="default"/>
      </w:rPr>
    </w:lvl>
    <w:lvl w:ilvl="5" w:tplc="D25EE6B8">
      <w:start w:val="1"/>
      <w:numFmt w:val="bullet"/>
      <w:lvlText w:val=""/>
      <w:lvlJc w:val="left"/>
      <w:pPr>
        <w:ind w:left="4320" w:hanging="360"/>
      </w:pPr>
      <w:rPr>
        <w:rFonts w:ascii="Wingdings" w:hAnsi="Wingdings" w:hint="default"/>
      </w:rPr>
    </w:lvl>
    <w:lvl w:ilvl="6" w:tplc="CDAAAA88">
      <w:start w:val="1"/>
      <w:numFmt w:val="bullet"/>
      <w:lvlText w:val=""/>
      <w:lvlJc w:val="left"/>
      <w:pPr>
        <w:ind w:left="5040" w:hanging="360"/>
      </w:pPr>
      <w:rPr>
        <w:rFonts w:ascii="Symbol" w:hAnsi="Symbol" w:hint="default"/>
      </w:rPr>
    </w:lvl>
    <w:lvl w:ilvl="7" w:tplc="D3F023F4">
      <w:start w:val="1"/>
      <w:numFmt w:val="bullet"/>
      <w:lvlText w:val="o"/>
      <w:lvlJc w:val="left"/>
      <w:pPr>
        <w:ind w:left="5760" w:hanging="360"/>
      </w:pPr>
      <w:rPr>
        <w:rFonts w:ascii="Courier New" w:hAnsi="Courier New" w:cs="Courier New" w:hint="default"/>
      </w:rPr>
    </w:lvl>
    <w:lvl w:ilvl="8" w:tplc="AD8A352A">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7"/>
  </w:num>
  <w:num w:numId="4">
    <w:abstractNumId w:val="7"/>
  </w:num>
  <w:num w:numId="5">
    <w:abstractNumId w:val="5"/>
  </w:num>
  <w:num w:numId="6">
    <w:abstractNumId w:val="8"/>
  </w:num>
  <w:num w:numId="7">
    <w:abstractNumId w:val="13"/>
  </w:num>
  <w:num w:numId="8">
    <w:abstractNumId w:val="11"/>
  </w:num>
  <w:num w:numId="9">
    <w:abstractNumId w:val="12"/>
  </w:num>
  <w:num w:numId="10">
    <w:abstractNumId w:val="15"/>
  </w:num>
  <w:num w:numId="11">
    <w:abstractNumId w:val="6"/>
  </w:num>
  <w:num w:numId="1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12668a65-c751-4652-88d3-68e22a33fbec"/>
  </w:docVars>
  <w:rsids>
    <w:rsidRoot w:val="009C79CC"/>
    <w:rsid w:val="000230E3"/>
    <w:rsid w:val="00032969"/>
    <w:rsid w:val="000368C0"/>
    <w:rsid w:val="00046AA9"/>
    <w:rsid w:val="00052013"/>
    <w:rsid w:val="00057AB4"/>
    <w:rsid w:val="00061FBC"/>
    <w:rsid w:val="00064989"/>
    <w:rsid w:val="00086B5D"/>
    <w:rsid w:val="000946DF"/>
    <w:rsid w:val="000B0B5B"/>
    <w:rsid w:val="000D3A9E"/>
    <w:rsid w:val="000F26AA"/>
    <w:rsid w:val="00116523"/>
    <w:rsid w:val="00124ABE"/>
    <w:rsid w:val="00131C61"/>
    <w:rsid w:val="0014354D"/>
    <w:rsid w:val="0014604F"/>
    <w:rsid w:val="001469E0"/>
    <w:rsid w:val="00152546"/>
    <w:rsid w:val="001639F5"/>
    <w:rsid w:val="00175952"/>
    <w:rsid w:val="001D0766"/>
    <w:rsid w:val="001D1B78"/>
    <w:rsid w:val="001F0C95"/>
    <w:rsid w:val="00206E8A"/>
    <w:rsid w:val="00207A5B"/>
    <w:rsid w:val="00210722"/>
    <w:rsid w:val="00215EC9"/>
    <w:rsid w:val="00222A92"/>
    <w:rsid w:val="00222B38"/>
    <w:rsid w:val="00231F44"/>
    <w:rsid w:val="00277DBE"/>
    <w:rsid w:val="002A0598"/>
    <w:rsid w:val="002B45B0"/>
    <w:rsid w:val="002B5CAE"/>
    <w:rsid w:val="002B666D"/>
    <w:rsid w:val="002C3CAB"/>
    <w:rsid w:val="002C40DC"/>
    <w:rsid w:val="002E24E2"/>
    <w:rsid w:val="002E7F51"/>
    <w:rsid w:val="002F6427"/>
    <w:rsid w:val="002F6D2D"/>
    <w:rsid w:val="003046CE"/>
    <w:rsid w:val="00310DFE"/>
    <w:rsid w:val="003135E2"/>
    <w:rsid w:val="00325614"/>
    <w:rsid w:val="00344061"/>
    <w:rsid w:val="00350109"/>
    <w:rsid w:val="003556E4"/>
    <w:rsid w:val="0036220C"/>
    <w:rsid w:val="003669CE"/>
    <w:rsid w:val="00397AB6"/>
    <w:rsid w:val="003A3E59"/>
    <w:rsid w:val="003B6065"/>
    <w:rsid w:val="003C073C"/>
    <w:rsid w:val="003C4698"/>
    <w:rsid w:val="003C4AD1"/>
    <w:rsid w:val="003D05AE"/>
    <w:rsid w:val="003D5E43"/>
    <w:rsid w:val="003F0629"/>
    <w:rsid w:val="004035FE"/>
    <w:rsid w:val="0040422C"/>
    <w:rsid w:val="00422AA7"/>
    <w:rsid w:val="00425BA6"/>
    <w:rsid w:val="00457D7A"/>
    <w:rsid w:val="00467373"/>
    <w:rsid w:val="00470647"/>
    <w:rsid w:val="00470B3A"/>
    <w:rsid w:val="00470D2D"/>
    <w:rsid w:val="004D48F8"/>
    <w:rsid w:val="004E1B99"/>
    <w:rsid w:val="004E2B62"/>
    <w:rsid w:val="004E4D97"/>
    <w:rsid w:val="004F4405"/>
    <w:rsid w:val="00501B8C"/>
    <w:rsid w:val="00502B04"/>
    <w:rsid w:val="00515AAE"/>
    <w:rsid w:val="00527CCB"/>
    <w:rsid w:val="005425F4"/>
    <w:rsid w:val="0054739C"/>
    <w:rsid w:val="005521C7"/>
    <w:rsid w:val="00554369"/>
    <w:rsid w:val="00577F99"/>
    <w:rsid w:val="00581341"/>
    <w:rsid w:val="00593C63"/>
    <w:rsid w:val="005A3BC9"/>
    <w:rsid w:val="005A51CA"/>
    <w:rsid w:val="005B1935"/>
    <w:rsid w:val="005B1B7B"/>
    <w:rsid w:val="005D0180"/>
    <w:rsid w:val="005E1865"/>
    <w:rsid w:val="005F22CE"/>
    <w:rsid w:val="005F706C"/>
    <w:rsid w:val="00605BB2"/>
    <w:rsid w:val="00647C6E"/>
    <w:rsid w:val="0065584E"/>
    <w:rsid w:val="00675C6F"/>
    <w:rsid w:val="00683392"/>
    <w:rsid w:val="00684320"/>
    <w:rsid w:val="00685251"/>
    <w:rsid w:val="00697CCC"/>
    <w:rsid w:val="006A16E0"/>
    <w:rsid w:val="006A4514"/>
    <w:rsid w:val="006A73C5"/>
    <w:rsid w:val="006B1D5B"/>
    <w:rsid w:val="006B400D"/>
    <w:rsid w:val="006B4154"/>
    <w:rsid w:val="006C0312"/>
    <w:rsid w:val="006D3233"/>
    <w:rsid w:val="006E5597"/>
    <w:rsid w:val="006E75B5"/>
    <w:rsid w:val="006F2C51"/>
    <w:rsid w:val="006F3886"/>
    <w:rsid w:val="007017D4"/>
    <w:rsid w:val="007158B7"/>
    <w:rsid w:val="0071788D"/>
    <w:rsid w:val="007222FE"/>
    <w:rsid w:val="00723B7C"/>
    <w:rsid w:val="00730E3B"/>
    <w:rsid w:val="007362DD"/>
    <w:rsid w:val="00766982"/>
    <w:rsid w:val="007850E0"/>
    <w:rsid w:val="00792FDB"/>
    <w:rsid w:val="007A0F21"/>
    <w:rsid w:val="007A54EC"/>
    <w:rsid w:val="007B2BB7"/>
    <w:rsid w:val="007C6E78"/>
    <w:rsid w:val="007E321A"/>
    <w:rsid w:val="00805F1E"/>
    <w:rsid w:val="0081791A"/>
    <w:rsid w:val="00821021"/>
    <w:rsid w:val="00830BBE"/>
    <w:rsid w:val="00831B30"/>
    <w:rsid w:val="0084000B"/>
    <w:rsid w:val="008554B1"/>
    <w:rsid w:val="0086142F"/>
    <w:rsid w:val="008678DE"/>
    <w:rsid w:val="0088303D"/>
    <w:rsid w:val="0089150D"/>
    <w:rsid w:val="008B74AE"/>
    <w:rsid w:val="008C011F"/>
    <w:rsid w:val="008D1FB2"/>
    <w:rsid w:val="008D33EF"/>
    <w:rsid w:val="008D7255"/>
    <w:rsid w:val="008D787C"/>
    <w:rsid w:val="008E6448"/>
    <w:rsid w:val="008F16A3"/>
    <w:rsid w:val="008F2045"/>
    <w:rsid w:val="00911E52"/>
    <w:rsid w:val="00917BF1"/>
    <w:rsid w:val="00922444"/>
    <w:rsid w:val="00941FC4"/>
    <w:rsid w:val="00960DCF"/>
    <w:rsid w:val="00965960"/>
    <w:rsid w:val="00973345"/>
    <w:rsid w:val="0098408B"/>
    <w:rsid w:val="00986B56"/>
    <w:rsid w:val="00992E73"/>
    <w:rsid w:val="009A294C"/>
    <w:rsid w:val="009A33C7"/>
    <w:rsid w:val="009B5442"/>
    <w:rsid w:val="009C0DD1"/>
    <w:rsid w:val="009C21FC"/>
    <w:rsid w:val="009C288F"/>
    <w:rsid w:val="009C79CC"/>
    <w:rsid w:val="009E2C1E"/>
    <w:rsid w:val="009F3D19"/>
    <w:rsid w:val="00A54766"/>
    <w:rsid w:val="00A60AF3"/>
    <w:rsid w:val="00A73C48"/>
    <w:rsid w:val="00A73F50"/>
    <w:rsid w:val="00A907ED"/>
    <w:rsid w:val="00A94C82"/>
    <w:rsid w:val="00AA10E6"/>
    <w:rsid w:val="00AA1779"/>
    <w:rsid w:val="00AA4E01"/>
    <w:rsid w:val="00AB1A39"/>
    <w:rsid w:val="00AD6214"/>
    <w:rsid w:val="00AE48D2"/>
    <w:rsid w:val="00AF1CB9"/>
    <w:rsid w:val="00B03DC4"/>
    <w:rsid w:val="00B07062"/>
    <w:rsid w:val="00B12BFF"/>
    <w:rsid w:val="00B1380E"/>
    <w:rsid w:val="00B22300"/>
    <w:rsid w:val="00B4728B"/>
    <w:rsid w:val="00B57C22"/>
    <w:rsid w:val="00B774FA"/>
    <w:rsid w:val="00B9421C"/>
    <w:rsid w:val="00BC62EF"/>
    <w:rsid w:val="00BE11B1"/>
    <w:rsid w:val="00BF45AB"/>
    <w:rsid w:val="00C06573"/>
    <w:rsid w:val="00C10F51"/>
    <w:rsid w:val="00C276AC"/>
    <w:rsid w:val="00C36BD0"/>
    <w:rsid w:val="00C56524"/>
    <w:rsid w:val="00C67E2C"/>
    <w:rsid w:val="00C7291C"/>
    <w:rsid w:val="00C7454E"/>
    <w:rsid w:val="00C8162D"/>
    <w:rsid w:val="00C90755"/>
    <w:rsid w:val="00C96D26"/>
    <w:rsid w:val="00CC6781"/>
    <w:rsid w:val="00CD1625"/>
    <w:rsid w:val="00CD2109"/>
    <w:rsid w:val="00CE2E9C"/>
    <w:rsid w:val="00CF09E7"/>
    <w:rsid w:val="00CF44EE"/>
    <w:rsid w:val="00CF6849"/>
    <w:rsid w:val="00D00D4B"/>
    <w:rsid w:val="00D07FAC"/>
    <w:rsid w:val="00D14646"/>
    <w:rsid w:val="00D2090E"/>
    <w:rsid w:val="00D257E2"/>
    <w:rsid w:val="00D340BD"/>
    <w:rsid w:val="00D440C8"/>
    <w:rsid w:val="00D6009D"/>
    <w:rsid w:val="00D66F00"/>
    <w:rsid w:val="00D71842"/>
    <w:rsid w:val="00DA5A23"/>
    <w:rsid w:val="00DA72CC"/>
    <w:rsid w:val="00DB6983"/>
    <w:rsid w:val="00DD5800"/>
    <w:rsid w:val="00DD675F"/>
    <w:rsid w:val="00E047A5"/>
    <w:rsid w:val="00E30882"/>
    <w:rsid w:val="00E4356E"/>
    <w:rsid w:val="00E47A52"/>
    <w:rsid w:val="00E54269"/>
    <w:rsid w:val="00E65755"/>
    <w:rsid w:val="00E76055"/>
    <w:rsid w:val="00E93526"/>
    <w:rsid w:val="00EA1CBD"/>
    <w:rsid w:val="00EA7161"/>
    <w:rsid w:val="00EB7828"/>
    <w:rsid w:val="00EC0342"/>
    <w:rsid w:val="00EC1329"/>
    <w:rsid w:val="00ED74E4"/>
    <w:rsid w:val="00EE30B6"/>
    <w:rsid w:val="00EE389E"/>
    <w:rsid w:val="00EF25CE"/>
    <w:rsid w:val="00EF6872"/>
    <w:rsid w:val="00F00BAF"/>
    <w:rsid w:val="00F35884"/>
    <w:rsid w:val="00F37141"/>
    <w:rsid w:val="00F40E67"/>
    <w:rsid w:val="00F52D90"/>
    <w:rsid w:val="00F61776"/>
    <w:rsid w:val="00F6410A"/>
    <w:rsid w:val="00F758B4"/>
    <w:rsid w:val="00F8447C"/>
    <w:rsid w:val="00F87B65"/>
    <w:rsid w:val="00F93947"/>
    <w:rsid w:val="00FA05D4"/>
    <w:rsid w:val="00FE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9C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79CC"/>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qFormat/>
    <w:rsid w:val="009C79CC"/>
    <w:pPr>
      <w:keepNext/>
      <w:jc w:val="center"/>
      <w:outlineLvl w:val="1"/>
    </w:pPr>
    <w:rPr>
      <w:b/>
      <w:sz w:val="24"/>
    </w:rPr>
  </w:style>
  <w:style w:type="paragraph" w:styleId="3">
    <w:name w:val="heading 3"/>
    <w:basedOn w:val="a"/>
    <w:next w:val="a"/>
    <w:link w:val="30"/>
    <w:qFormat/>
    <w:rsid w:val="009C79CC"/>
    <w:pPr>
      <w:keepNext/>
      <w:jc w:val="center"/>
      <w:outlineLvl w:val="2"/>
    </w:pPr>
    <w:rPr>
      <w:b/>
      <w:caps/>
      <w:spacing w:val="20"/>
      <w:sz w:val="32"/>
    </w:rPr>
  </w:style>
  <w:style w:type="paragraph" w:styleId="4">
    <w:name w:val="heading 4"/>
    <w:basedOn w:val="a"/>
    <w:next w:val="a"/>
    <w:link w:val="40"/>
    <w:qFormat/>
    <w:rsid w:val="009C79CC"/>
    <w:pPr>
      <w:keepNext/>
      <w:numPr>
        <w:numId w:val="1"/>
      </w:numPr>
      <w:suppressAutoHyphens/>
      <w:spacing w:before="240" w:after="60"/>
      <w:outlineLvl w:val="3"/>
    </w:pPr>
    <w:rPr>
      <w:b/>
      <w:bCs/>
      <w:sz w:val="28"/>
      <w:szCs w:val="28"/>
      <w:lang w:eastAsia="zh-CN"/>
    </w:rPr>
  </w:style>
  <w:style w:type="paragraph" w:styleId="5">
    <w:name w:val="heading 5"/>
    <w:basedOn w:val="a"/>
    <w:next w:val="a"/>
    <w:link w:val="50"/>
    <w:uiPriority w:val="9"/>
    <w:qFormat/>
    <w:rsid w:val="009C79CC"/>
    <w:pPr>
      <w:keepNext/>
      <w:jc w:val="right"/>
      <w:outlineLvl w:val="4"/>
    </w:pPr>
    <w:rPr>
      <w:b/>
      <w:spacing w:val="20"/>
      <w:sz w:val="32"/>
      <w:u w:val="single"/>
    </w:rPr>
  </w:style>
  <w:style w:type="paragraph" w:styleId="6">
    <w:name w:val="heading 6"/>
    <w:basedOn w:val="a"/>
    <w:next w:val="a"/>
    <w:link w:val="60"/>
    <w:uiPriority w:val="9"/>
    <w:unhideWhenUsed/>
    <w:qFormat/>
    <w:rsid w:val="00554369"/>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554369"/>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554369"/>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554369"/>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9CC"/>
    <w:rPr>
      <w:rFonts w:ascii="Arial" w:eastAsia="Times New Roman" w:hAnsi="Arial" w:cs="Arial"/>
      <w:b/>
      <w:bCs/>
      <w:kern w:val="1"/>
      <w:sz w:val="32"/>
      <w:szCs w:val="32"/>
      <w:lang w:eastAsia="zh-CN"/>
    </w:rPr>
  </w:style>
  <w:style w:type="character" w:customStyle="1" w:styleId="20">
    <w:name w:val="Заголовок 2 Знак"/>
    <w:basedOn w:val="a0"/>
    <w:link w:val="2"/>
    <w:rsid w:val="009C79CC"/>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79CC"/>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0"/>
    <w:link w:val="4"/>
    <w:rsid w:val="009C79CC"/>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uiPriority w:val="9"/>
    <w:rsid w:val="009C79CC"/>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9C79CC"/>
    <w:pPr>
      <w:tabs>
        <w:tab w:val="center" w:pos="4677"/>
        <w:tab w:val="right" w:pos="9355"/>
      </w:tabs>
    </w:pPr>
  </w:style>
  <w:style w:type="character" w:customStyle="1" w:styleId="a4">
    <w:name w:val="Верхний колонтитул Знак"/>
    <w:basedOn w:val="a0"/>
    <w:link w:val="a3"/>
    <w:uiPriority w:val="99"/>
    <w:rsid w:val="009C79CC"/>
    <w:rPr>
      <w:rFonts w:ascii="Times New Roman" w:eastAsia="Times New Roman" w:hAnsi="Times New Roman" w:cs="Times New Roman"/>
      <w:sz w:val="20"/>
      <w:szCs w:val="20"/>
      <w:lang w:eastAsia="ru-RU"/>
    </w:rPr>
  </w:style>
  <w:style w:type="paragraph" w:styleId="a5">
    <w:name w:val="footer"/>
    <w:basedOn w:val="a"/>
    <w:link w:val="a6"/>
    <w:unhideWhenUsed/>
    <w:rsid w:val="009C79CC"/>
    <w:pPr>
      <w:tabs>
        <w:tab w:val="center" w:pos="4677"/>
        <w:tab w:val="right" w:pos="9355"/>
      </w:tabs>
    </w:pPr>
  </w:style>
  <w:style w:type="character" w:customStyle="1" w:styleId="a6">
    <w:name w:val="Нижний колонтитул Знак"/>
    <w:basedOn w:val="a0"/>
    <w:link w:val="a5"/>
    <w:rsid w:val="009C79CC"/>
    <w:rPr>
      <w:rFonts w:ascii="Times New Roman" w:eastAsia="Times New Roman" w:hAnsi="Times New Roman" w:cs="Times New Roman"/>
      <w:sz w:val="20"/>
      <w:szCs w:val="20"/>
      <w:lang w:eastAsia="ru-RU"/>
    </w:rPr>
  </w:style>
  <w:style w:type="paragraph" w:styleId="a7">
    <w:name w:val="Balloon Text"/>
    <w:basedOn w:val="a"/>
    <w:link w:val="a8"/>
    <w:unhideWhenUsed/>
    <w:rsid w:val="009C79CC"/>
    <w:rPr>
      <w:rFonts w:ascii="Tahoma" w:hAnsi="Tahoma" w:cs="Tahoma"/>
      <w:sz w:val="16"/>
      <w:szCs w:val="16"/>
    </w:rPr>
  </w:style>
  <w:style w:type="character" w:customStyle="1" w:styleId="a8">
    <w:name w:val="Текст выноски Знак"/>
    <w:basedOn w:val="a0"/>
    <w:link w:val="a7"/>
    <w:rsid w:val="009C79CC"/>
    <w:rPr>
      <w:rFonts w:ascii="Tahoma" w:eastAsia="Times New Roman" w:hAnsi="Tahoma" w:cs="Tahoma"/>
      <w:sz w:val="16"/>
      <w:szCs w:val="16"/>
      <w:lang w:eastAsia="ru-RU"/>
    </w:rPr>
  </w:style>
  <w:style w:type="character" w:customStyle="1" w:styleId="WW8Num1z0">
    <w:name w:val="WW8Num1z0"/>
    <w:rsid w:val="009C79CC"/>
    <w:rPr>
      <w:rFonts w:ascii="Vladimir Script" w:hAnsi="Vladimir Script" w:cs="Vladimir Script"/>
    </w:rPr>
  </w:style>
  <w:style w:type="character" w:customStyle="1" w:styleId="WW8Num1z1">
    <w:name w:val="WW8Num1z1"/>
    <w:rsid w:val="009C79CC"/>
    <w:rPr>
      <w:rFonts w:ascii="Courier New" w:hAnsi="Courier New" w:cs="Courier New"/>
    </w:rPr>
  </w:style>
  <w:style w:type="character" w:customStyle="1" w:styleId="WW8Num1z2">
    <w:name w:val="WW8Num1z2"/>
    <w:rsid w:val="009C79CC"/>
    <w:rPr>
      <w:rFonts w:ascii="Wingdings" w:hAnsi="Wingdings" w:cs="Wingdings"/>
    </w:rPr>
  </w:style>
  <w:style w:type="character" w:customStyle="1" w:styleId="WW8Num1z3">
    <w:name w:val="WW8Num1z3"/>
    <w:rsid w:val="009C79CC"/>
    <w:rPr>
      <w:rFonts w:ascii="Symbol" w:hAnsi="Symbol" w:cs="Symbol"/>
    </w:rPr>
  </w:style>
  <w:style w:type="character" w:customStyle="1" w:styleId="WW8Num2z0">
    <w:name w:val="WW8Num2z0"/>
    <w:rsid w:val="009C79CC"/>
    <w:rPr>
      <w:rFonts w:ascii="Vladimir Script" w:hAnsi="Vladimir Script" w:cs="Vladimir Script"/>
    </w:rPr>
  </w:style>
  <w:style w:type="character" w:customStyle="1" w:styleId="WW8Num2z1">
    <w:name w:val="WW8Num2z1"/>
    <w:rsid w:val="009C79CC"/>
    <w:rPr>
      <w:rFonts w:ascii="Courier New" w:hAnsi="Courier New" w:cs="Courier New"/>
    </w:rPr>
  </w:style>
  <w:style w:type="character" w:customStyle="1" w:styleId="WW8Num2z2">
    <w:name w:val="WW8Num2z2"/>
    <w:rsid w:val="009C79CC"/>
    <w:rPr>
      <w:rFonts w:ascii="Wingdings" w:hAnsi="Wingdings" w:cs="Wingdings"/>
    </w:rPr>
  </w:style>
  <w:style w:type="character" w:customStyle="1" w:styleId="WW8Num2z3">
    <w:name w:val="WW8Num2z3"/>
    <w:rsid w:val="009C79CC"/>
    <w:rPr>
      <w:rFonts w:ascii="Symbol" w:hAnsi="Symbol" w:cs="Symbol"/>
    </w:rPr>
  </w:style>
  <w:style w:type="character" w:customStyle="1" w:styleId="WW8Num3z0">
    <w:name w:val="WW8Num3z0"/>
    <w:rsid w:val="009C79CC"/>
    <w:rPr>
      <w:rFonts w:cs="Times New Roman"/>
    </w:rPr>
  </w:style>
  <w:style w:type="character" w:customStyle="1" w:styleId="WW8Num4z0">
    <w:name w:val="WW8Num4z0"/>
    <w:rsid w:val="009C79CC"/>
    <w:rPr>
      <w:b w:val="0"/>
    </w:rPr>
  </w:style>
  <w:style w:type="character" w:customStyle="1" w:styleId="WW8Num4z1">
    <w:name w:val="WW8Num4z1"/>
    <w:rsid w:val="009C79CC"/>
  </w:style>
  <w:style w:type="character" w:customStyle="1" w:styleId="WW8Num4z2">
    <w:name w:val="WW8Num4z2"/>
    <w:rsid w:val="009C79CC"/>
  </w:style>
  <w:style w:type="character" w:customStyle="1" w:styleId="WW8Num4z3">
    <w:name w:val="WW8Num4z3"/>
    <w:rsid w:val="009C79CC"/>
  </w:style>
  <w:style w:type="character" w:customStyle="1" w:styleId="WW8Num4z4">
    <w:name w:val="WW8Num4z4"/>
    <w:rsid w:val="009C79CC"/>
  </w:style>
  <w:style w:type="character" w:customStyle="1" w:styleId="WW8Num4z5">
    <w:name w:val="WW8Num4z5"/>
    <w:rsid w:val="009C79CC"/>
  </w:style>
  <w:style w:type="character" w:customStyle="1" w:styleId="WW8Num4z6">
    <w:name w:val="WW8Num4z6"/>
    <w:rsid w:val="009C79CC"/>
  </w:style>
  <w:style w:type="character" w:customStyle="1" w:styleId="WW8Num4z7">
    <w:name w:val="WW8Num4z7"/>
    <w:rsid w:val="009C79CC"/>
  </w:style>
  <w:style w:type="character" w:customStyle="1" w:styleId="WW8Num4z8">
    <w:name w:val="WW8Num4z8"/>
    <w:rsid w:val="009C79CC"/>
  </w:style>
  <w:style w:type="character" w:customStyle="1" w:styleId="WW8Num5z0">
    <w:name w:val="WW8Num5z0"/>
    <w:rsid w:val="009C79CC"/>
    <w:rPr>
      <w:rFonts w:cs="Times New Roman"/>
    </w:rPr>
  </w:style>
  <w:style w:type="character" w:customStyle="1" w:styleId="WW8Num5z1">
    <w:name w:val="WW8Num5z1"/>
    <w:rsid w:val="009C79CC"/>
    <w:rPr>
      <w:rFonts w:cs="Times New Roman"/>
      <w:b w:val="0"/>
      <w:bCs w:val="0"/>
    </w:rPr>
  </w:style>
  <w:style w:type="character" w:customStyle="1" w:styleId="WW8Num6z0">
    <w:name w:val="WW8Num6z0"/>
    <w:rsid w:val="009C79CC"/>
    <w:rPr>
      <w:rFonts w:cs="Times New Roman"/>
      <w:i w:val="0"/>
    </w:rPr>
  </w:style>
  <w:style w:type="character" w:customStyle="1" w:styleId="WW8Num6z1">
    <w:name w:val="WW8Num6z1"/>
    <w:rsid w:val="009C79CC"/>
    <w:rPr>
      <w:rFonts w:cs="Times New Roman"/>
    </w:rPr>
  </w:style>
  <w:style w:type="character" w:customStyle="1" w:styleId="WW8Num7z0">
    <w:name w:val="WW8Num7z0"/>
    <w:rsid w:val="009C79CC"/>
    <w:rPr>
      <w:rFonts w:cs="Times New Roman"/>
      <w:i w:val="0"/>
    </w:rPr>
  </w:style>
  <w:style w:type="character" w:customStyle="1" w:styleId="WW8Num8z0">
    <w:name w:val="WW8Num8z0"/>
    <w:rsid w:val="009C79CC"/>
    <w:rPr>
      <w:rFonts w:cs="Times New Roman"/>
    </w:rPr>
  </w:style>
  <w:style w:type="character" w:customStyle="1" w:styleId="WW8Num9z0">
    <w:name w:val="WW8Num9z0"/>
    <w:rsid w:val="009C79CC"/>
    <w:rPr>
      <w:rFonts w:cs="Times New Roman"/>
    </w:rPr>
  </w:style>
  <w:style w:type="character" w:customStyle="1" w:styleId="WW8Num10z0">
    <w:name w:val="WW8Num10z0"/>
    <w:rsid w:val="009C79CC"/>
    <w:rPr>
      <w:rFonts w:ascii="Vladimir Script" w:hAnsi="Vladimir Script" w:cs="Vladimir Script"/>
    </w:rPr>
  </w:style>
  <w:style w:type="character" w:customStyle="1" w:styleId="WW8Num10z1">
    <w:name w:val="WW8Num10z1"/>
    <w:rsid w:val="009C79CC"/>
    <w:rPr>
      <w:rFonts w:ascii="Courier New" w:hAnsi="Courier New" w:cs="Courier New"/>
    </w:rPr>
  </w:style>
  <w:style w:type="character" w:customStyle="1" w:styleId="WW8Num10z2">
    <w:name w:val="WW8Num10z2"/>
    <w:rsid w:val="009C79CC"/>
    <w:rPr>
      <w:rFonts w:ascii="Wingdings" w:hAnsi="Wingdings" w:cs="Wingdings"/>
    </w:rPr>
  </w:style>
  <w:style w:type="character" w:customStyle="1" w:styleId="WW8Num10z3">
    <w:name w:val="WW8Num10z3"/>
    <w:rsid w:val="009C79CC"/>
    <w:rPr>
      <w:rFonts w:ascii="Symbol" w:hAnsi="Symbol" w:cs="Symbol"/>
    </w:rPr>
  </w:style>
  <w:style w:type="character" w:customStyle="1" w:styleId="WW8Num11z0">
    <w:name w:val="WW8Num11z0"/>
    <w:rsid w:val="009C79CC"/>
    <w:rPr>
      <w:rFonts w:cs="Times New Roman"/>
    </w:rPr>
  </w:style>
  <w:style w:type="character" w:customStyle="1" w:styleId="WW8Num12z0">
    <w:name w:val="WW8Num12z0"/>
    <w:rsid w:val="009C79CC"/>
    <w:rPr>
      <w:rFonts w:ascii="Vladimir Script" w:hAnsi="Vladimir Script" w:cs="Vladimir Script"/>
    </w:rPr>
  </w:style>
  <w:style w:type="character" w:customStyle="1" w:styleId="WW8Num12z1">
    <w:name w:val="WW8Num12z1"/>
    <w:rsid w:val="009C79CC"/>
    <w:rPr>
      <w:rFonts w:ascii="Courier New" w:hAnsi="Courier New" w:cs="Courier New"/>
    </w:rPr>
  </w:style>
  <w:style w:type="character" w:customStyle="1" w:styleId="WW8Num12z2">
    <w:name w:val="WW8Num12z2"/>
    <w:rsid w:val="009C79CC"/>
    <w:rPr>
      <w:rFonts w:ascii="Wingdings" w:hAnsi="Wingdings" w:cs="Wingdings"/>
    </w:rPr>
  </w:style>
  <w:style w:type="character" w:customStyle="1" w:styleId="WW8Num12z3">
    <w:name w:val="WW8Num12z3"/>
    <w:rsid w:val="009C79CC"/>
    <w:rPr>
      <w:rFonts w:ascii="Symbol" w:hAnsi="Symbol" w:cs="Symbol"/>
    </w:rPr>
  </w:style>
  <w:style w:type="character" w:customStyle="1" w:styleId="WW8Num13z0">
    <w:name w:val="WW8Num13z0"/>
    <w:rsid w:val="009C79CC"/>
  </w:style>
  <w:style w:type="character" w:customStyle="1" w:styleId="WW8Num13z1">
    <w:name w:val="WW8Num13z1"/>
    <w:rsid w:val="009C79CC"/>
  </w:style>
  <w:style w:type="character" w:customStyle="1" w:styleId="WW8Num13z2">
    <w:name w:val="WW8Num13z2"/>
    <w:rsid w:val="009C79CC"/>
  </w:style>
  <w:style w:type="character" w:customStyle="1" w:styleId="WW8Num13z3">
    <w:name w:val="WW8Num13z3"/>
    <w:rsid w:val="009C79CC"/>
  </w:style>
  <w:style w:type="character" w:customStyle="1" w:styleId="WW8Num13z4">
    <w:name w:val="WW8Num13z4"/>
    <w:rsid w:val="009C79CC"/>
  </w:style>
  <w:style w:type="character" w:customStyle="1" w:styleId="WW8Num13z5">
    <w:name w:val="WW8Num13z5"/>
    <w:rsid w:val="009C79CC"/>
  </w:style>
  <w:style w:type="character" w:customStyle="1" w:styleId="WW8Num13z6">
    <w:name w:val="WW8Num13z6"/>
    <w:rsid w:val="009C79CC"/>
  </w:style>
  <w:style w:type="character" w:customStyle="1" w:styleId="WW8Num13z7">
    <w:name w:val="WW8Num13z7"/>
    <w:rsid w:val="009C79CC"/>
  </w:style>
  <w:style w:type="character" w:customStyle="1" w:styleId="WW8Num13z8">
    <w:name w:val="WW8Num13z8"/>
    <w:rsid w:val="009C79CC"/>
  </w:style>
  <w:style w:type="character" w:customStyle="1" w:styleId="WW8Num14z0">
    <w:name w:val="WW8Num14z0"/>
    <w:rsid w:val="009C79CC"/>
    <w:rPr>
      <w:rFonts w:cs="Times New Roman"/>
    </w:rPr>
  </w:style>
  <w:style w:type="character" w:customStyle="1" w:styleId="WW8Num15z0">
    <w:name w:val="WW8Num15z0"/>
    <w:rsid w:val="009C79CC"/>
    <w:rPr>
      <w:rFonts w:cs="Times New Roman"/>
    </w:rPr>
  </w:style>
  <w:style w:type="character" w:customStyle="1" w:styleId="WW8Num16z0">
    <w:name w:val="WW8Num16z0"/>
    <w:rsid w:val="009C79CC"/>
    <w:rPr>
      <w:rFonts w:cs="Times New Roman"/>
    </w:rPr>
  </w:style>
  <w:style w:type="character" w:customStyle="1" w:styleId="WW8Num17z0">
    <w:name w:val="WW8Num17z0"/>
    <w:rsid w:val="009C79CC"/>
  </w:style>
  <w:style w:type="character" w:customStyle="1" w:styleId="WW8Num17z1">
    <w:name w:val="WW8Num17z1"/>
    <w:rsid w:val="009C79CC"/>
  </w:style>
  <w:style w:type="character" w:customStyle="1" w:styleId="WW8Num17z2">
    <w:name w:val="WW8Num17z2"/>
    <w:rsid w:val="009C79CC"/>
  </w:style>
  <w:style w:type="character" w:customStyle="1" w:styleId="WW8Num17z3">
    <w:name w:val="WW8Num17z3"/>
    <w:rsid w:val="009C79CC"/>
  </w:style>
  <w:style w:type="character" w:customStyle="1" w:styleId="WW8Num17z4">
    <w:name w:val="WW8Num17z4"/>
    <w:rsid w:val="009C79CC"/>
  </w:style>
  <w:style w:type="character" w:customStyle="1" w:styleId="WW8Num17z5">
    <w:name w:val="WW8Num17z5"/>
    <w:rsid w:val="009C79CC"/>
  </w:style>
  <w:style w:type="character" w:customStyle="1" w:styleId="WW8Num17z6">
    <w:name w:val="WW8Num17z6"/>
    <w:rsid w:val="009C79CC"/>
  </w:style>
  <w:style w:type="character" w:customStyle="1" w:styleId="WW8Num17z7">
    <w:name w:val="WW8Num17z7"/>
    <w:rsid w:val="009C79CC"/>
  </w:style>
  <w:style w:type="character" w:customStyle="1" w:styleId="WW8Num17z8">
    <w:name w:val="WW8Num17z8"/>
    <w:rsid w:val="009C79CC"/>
  </w:style>
  <w:style w:type="character" w:customStyle="1" w:styleId="WW8Num18z0">
    <w:name w:val="WW8Num18z0"/>
    <w:rsid w:val="009C79CC"/>
    <w:rPr>
      <w:rFonts w:ascii="Times New Roman" w:eastAsia="Times New Roman" w:hAnsi="Times New Roman" w:cs="Times New Roman"/>
    </w:rPr>
  </w:style>
  <w:style w:type="character" w:customStyle="1" w:styleId="WW8Num18z1">
    <w:name w:val="WW8Num18z1"/>
    <w:rsid w:val="009C79CC"/>
    <w:rPr>
      <w:rFonts w:ascii="Courier New" w:hAnsi="Courier New" w:cs="Courier New"/>
    </w:rPr>
  </w:style>
  <w:style w:type="character" w:customStyle="1" w:styleId="WW8Num18z2">
    <w:name w:val="WW8Num18z2"/>
    <w:rsid w:val="009C79CC"/>
    <w:rPr>
      <w:rFonts w:ascii="Wingdings" w:hAnsi="Wingdings" w:cs="Wingdings"/>
    </w:rPr>
  </w:style>
  <w:style w:type="character" w:customStyle="1" w:styleId="WW8Num18z3">
    <w:name w:val="WW8Num18z3"/>
    <w:rsid w:val="009C79CC"/>
    <w:rPr>
      <w:rFonts w:ascii="Symbol" w:hAnsi="Symbol" w:cs="Symbol"/>
    </w:rPr>
  </w:style>
  <w:style w:type="character" w:customStyle="1" w:styleId="WW8Num19z0">
    <w:name w:val="WW8Num19z0"/>
    <w:rsid w:val="009C79CC"/>
    <w:rPr>
      <w:rFonts w:cs="Times New Roman"/>
      <w:b w:val="0"/>
    </w:rPr>
  </w:style>
  <w:style w:type="character" w:customStyle="1" w:styleId="WW8Num20z0">
    <w:name w:val="WW8Num20z0"/>
    <w:rsid w:val="009C79CC"/>
    <w:rPr>
      <w:rFonts w:cs="Times New Roman"/>
    </w:rPr>
  </w:style>
  <w:style w:type="character" w:customStyle="1" w:styleId="WW8Num21z0">
    <w:name w:val="WW8Num21z0"/>
    <w:rsid w:val="009C79CC"/>
    <w:rPr>
      <w:rFonts w:ascii="Vladimir Script" w:hAnsi="Vladimir Script" w:cs="Vladimir Script"/>
    </w:rPr>
  </w:style>
  <w:style w:type="character" w:customStyle="1" w:styleId="WW8Num21z1">
    <w:name w:val="WW8Num21z1"/>
    <w:rsid w:val="009C79CC"/>
    <w:rPr>
      <w:rFonts w:ascii="Courier New" w:hAnsi="Courier New" w:cs="Courier New"/>
    </w:rPr>
  </w:style>
  <w:style w:type="character" w:customStyle="1" w:styleId="WW8Num21z2">
    <w:name w:val="WW8Num21z2"/>
    <w:rsid w:val="009C79CC"/>
    <w:rPr>
      <w:rFonts w:ascii="Wingdings" w:hAnsi="Wingdings" w:cs="Wingdings"/>
    </w:rPr>
  </w:style>
  <w:style w:type="character" w:customStyle="1" w:styleId="WW8Num21z3">
    <w:name w:val="WW8Num21z3"/>
    <w:rsid w:val="009C79CC"/>
    <w:rPr>
      <w:rFonts w:ascii="Symbol" w:hAnsi="Symbol" w:cs="Symbol"/>
    </w:rPr>
  </w:style>
  <w:style w:type="character" w:customStyle="1" w:styleId="WW8Num22z0">
    <w:name w:val="WW8Num22z0"/>
    <w:rsid w:val="009C79CC"/>
  </w:style>
  <w:style w:type="character" w:customStyle="1" w:styleId="WW8Num22z1">
    <w:name w:val="WW8Num22z1"/>
    <w:rsid w:val="009C79CC"/>
  </w:style>
  <w:style w:type="character" w:customStyle="1" w:styleId="WW8Num22z2">
    <w:name w:val="WW8Num22z2"/>
    <w:rsid w:val="009C79CC"/>
  </w:style>
  <w:style w:type="character" w:customStyle="1" w:styleId="WW8Num22z3">
    <w:name w:val="WW8Num22z3"/>
    <w:rsid w:val="009C79CC"/>
  </w:style>
  <w:style w:type="character" w:customStyle="1" w:styleId="WW8Num22z4">
    <w:name w:val="WW8Num22z4"/>
    <w:rsid w:val="009C79CC"/>
  </w:style>
  <w:style w:type="character" w:customStyle="1" w:styleId="WW8Num22z5">
    <w:name w:val="WW8Num22z5"/>
    <w:rsid w:val="009C79CC"/>
  </w:style>
  <w:style w:type="character" w:customStyle="1" w:styleId="WW8Num22z6">
    <w:name w:val="WW8Num22z6"/>
    <w:rsid w:val="009C79CC"/>
  </w:style>
  <w:style w:type="character" w:customStyle="1" w:styleId="WW8Num22z7">
    <w:name w:val="WW8Num22z7"/>
    <w:rsid w:val="009C79CC"/>
  </w:style>
  <w:style w:type="character" w:customStyle="1" w:styleId="WW8Num22z8">
    <w:name w:val="WW8Num22z8"/>
    <w:rsid w:val="009C79CC"/>
  </w:style>
  <w:style w:type="character" w:customStyle="1" w:styleId="WW8Num23z0">
    <w:name w:val="WW8Num23z0"/>
    <w:rsid w:val="009C79CC"/>
    <w:rPr>
      <w:rFonts w:cs="Times New Roman"/>
    </w:rPr>
  </w:style>
  <w:style w:type="character" w:customStyle="1" w:styleId="WW8Num23z1">
    <w:name w:val="WW8Num23z1"/>
    <w:rsid w:val="009C79CC"/>
    <w:rPr>
      <w:rFonts w:ascii="Vladimir Script" w:hAnsi="Vladimir Script" w:cs="Vladimir Script"/>
    </w:rPr>
  </w:style>
  <w:style w:type="character" w:customStyle="1" w:styleId="WW8Num24z0">
    <w:name w:val="WW8Num24z0"/>
    <w:rsid w:val="009C79CC"/>
    <w:rPr>
      <w:rFonts w:cs="Times New Roman"/>
    </w:rPr>
  </w:style>
  <w:style w:type="character" w:customStyle="1" w:styleId="WW8Num25z0">
    <w:name w:val="WW8Num25z0"/>
    <w:rsid w:val="009C79CC"/>
    <w:rPr>
      <w:rFonts w:cs="Times New Roman"/>
    </w:rPr>
  </w:style>
  <w:style w:type="character" w:customStyle="1" w:styleId="WW8Num26z0">
    <w:name w:val="WW8Num26z0"/>
    <w:rsid w:val="009C79CC"/>
    <w:rPr>
      <w:rFonts w:cs="Times New Roman"/>
    </w:rPr>
  </w:style>
  <w:style w:type="character" w:customStyle="1" w:styleId="WW8Num27z0">
    <w:name w:val="WW8Num27z0"/>
    <w:rsid w:val="009C79CC"/>
    <w:rPr>
      <w:rFonts w:cs="Times New Roman"/>
      <w:b w:val="0"/>
      <w:bCs w:val="0"/>
    </w:rPr>
  </w:style>
  <w:style w:type="character" w:customStyle="1" w:styleId="WW8Num28z0">
    <w:name w:val="WW8Num28z0"/>
    <w:rsid w:val="009C79CC"/>
    <w:rPr>
      <w:rFonts w:ascii="Vladimir Script" w:hAnsi="Vladimir Script" w:cs="Vladimir Script"/>
    </w:rPr>
  </w:style>
  <w:style w:type="character" w:customStyle="1" w:styleId="WW8Num28z1">
    <w:name w:val="WW8Num28z1"/>
    <w:rsid w:val="009C79CC"/>
    <w:rPr>
      <w:rFonts w:cs="Times New Roman"/>
    </w:rPr>
  </w:style>
  <w:style w:type="character" w:customStyle="1" w:styleId="WW8Num28z2">
    <w:name w:val="WW8Num28z2"/>
    <w:rsid w:val="009C79CC"/>
    <w:rPr>
      <w:rFonts w:ascii="Wingdings" w:hAnsi="Wingdings" w:cs="Wingdings"/>
    </w:rPr>
  </w:style>
  <w:style w:type="character" w:customStyle="1" w:styleId="WW8Num28z3">
    <w:name w:val="WW8Num28z3"/>
    <w:rsid w:val="009C79CC"/>
    <w:rPr>
      <w:rFonts w:ascii="Symbol" w:hAnsi="Symbol" w:cs="Symbol"/>
    </w:rPr>
  </w:style>
  <w:style w:type="character" w:customStyle="1" w:styleId="WW8Num28z4">
    <w:name w:val="WW8Num28z4"/>
    <w:rsid w:val="009C79CC"/>
    <w:rPr>
      <w:rFonts w:ascii="Courier New" w:hAnsi="Courier New" w:cs="Courier New"/>
    </w:rPr>
  </w:style>
  <w:style w:type="character" w:customStyle="1" w:styleId="WW8Num29z0">
    <w:name w:val="WW8Num29z0"/>
    <w:rsid w:val="009C79CC"/>
    <w:rPr>
      <w:rFonts w:cs="Times New Roman"/>
    </w:rPr>
  </w:style>
  <w:style w:type="character" w:customStyle="1" w:styleId="WW8Num30z0">
    <w:name w:val="WW8Num30z0"/>
    <w:rsid w:val="009C79CC"/>
    <w:rPr>
      <w:rFonts w:cs="Times New Roman"/>
    </w:rPr>
  </w:style>
  <w:style w:type="character" w:customStyle="1" w:styleId="WW8Num31z0">
    <w:name w:val="WW8Num31z0"/>
    <w:rsid w:val="009C79CC"/>
    <w:rPr>
      <w:rFonts w:cs="Times New Roman"/>
    </w:rPr>
  </w:style>
  <w:style w:type="character" w:customStyle="1" w:styleId="WW8Num31z1">
    <w:name w:val="WW8Num31z1"/>
    <w:rsid w:val="009C79CC"/>
    <w:rPr>
      <w:rFonts w:cs="Times New Roman"/>
      <w:b w:val="0"/>
      <w:bCs w:val="0"/>
    </w:rPr>
  </w:style>
  <w:style w:type="character" w:customStyle="1" w:styleId="WW8Num32z0">
    <w:name w:val="WW8Num32z0"/>
    <w:rsid w:val="009C79CC"/>
  </w:style>
  <w:style w:type="character" w:customStyle="1" w:styleId="WW8Num32z1">
    <w:name w:val="WW8Num32z1"/>
    <w:rsid w:val="009C79CC"/>
  </w:style>
  <w:style w:type="character" w:customStyle="1" w:styleId="WW8Num32z2">
    <w:name w:val="WW8Num32z2"/>
    <w:rsid w:val="009C79CC"/>
  </w:style>
  <w:style w:type="character" w:customStyle="1" w:styleId="WW8Num32z3">
    <w:name w:val="WW8Num32z3"/>
    <w:rsid w:val="009C79CC"/>
  </w:style>
  <w:style w:type="character" w:customStyle="1" w:styleId="WW8Num32z4">
    <w:name w:val="WW8Num32z4"/>
    <w:rsid w:val="009C79CC"/>
  </w:style>
  <w:style w:type="character" w:customStyle="1" w:styleId="WW8Num32z5">
    <w:name w:val="WW8Num32z5"/>
    <w:rsid w:val="009C79CC"/>
  </w:style>
  <w:style w:type="character" w:customStyle="1" w:styleId="WW8Num32z6">
    <w:name w:val="WW8Num32z6"/>
    <w:rsid w:val="009C79CC"/>
  </w:style>
  <w:style w:type="character" w:customStyle="1" w:styleId="WW8Num32z7">
    <w:name w:val="WW8Num32z7"/>
    <w:rsid w:val="009C79CC"/>
  </w:style>
  <w:style w:type="character" w:customStyle="1" w:styleId="WW8Num32z8">
    <w:name w:val="WW8Num32z8"/>
    <w:rsid w:val="009C79CC"/>
  </w:style>
  <w:style w:type="character" w:customStyle="1" w:styleId="WW8Num33z0">
    <w:name w:val="WW8Num33z0"/>
    <w:rsid w:val="009C79CC"/>
    <w:rPr>
      <w:rFonts w:cs="Times New Roman"/>
    </w:rPr>
  </w:style>
  <w:style w:type="character" w:customStyle="1" w:styleId="WW8Num34z0">
    <w:name w:val="WW8Num34z0"/>
    <w:rsid w:val="009C79CC"/>
    <w:rPr>
      <w:rFonts w:cs="Times New Roman"/>
    </w:rPr>
  </w:style>
  <w:style w:type="character" w:customStyle="1" w:styleId="WW8Num35z0">
    <w:name w:val="WW8Num35z0"/>
    <w:rsid w:val="009C79CC"/>
  </w:style>
  <w:style w:type="character" w:customStyle="1" w:styleId="WW8Num35z1">
    <w:name w:val="WW8Num35z1"/>
    <w:rsid w:val="009C79CC"/>
  </w:style>
  <w:style w:type="character" w:customStyle="1" w:styleId="WW8Num35z2">
    <w:name w:val="WW8Num35z2"/>
    <w:rsid w:val="009C79CC"/>
  </w:style>
  <w:style w:type="character" w:customStyle="1" w:styleId="WW8Num35z3">
    <w:name w:val="WW8Num35z3"/>
    <w:rsid w:val="009C79CC"/>
  </w:style>
  <w:style w:type="character" w:customStyle="1" w:styleId="WW8Num35z4">
    <w:name w:val="WW8Num35z4"/>
    <w:rsid w:val="009C79CC"/>
  </w:style>
  <w:style w:type="character" w:customStyle="1" w:styleId="WW8Num35z5">
    <w:name w:val="WW8Num35z5"/>
    <w:rsid w:val="009C79CC"/>
  </w:style>
  <w:style w:type="character" w:customStyle="1" w:styleId="WW8Num35z6">
    <w:name w:val="WW8Num35z6"/>
    <w:rsid w:val="009C79CC"/>
  </w:style>
  <w:style w:type="character" w:customStyle="1" w:styleId="WW8Num35z7">
    <w:name w:val="WW8Num35z7"/>
    <w:rsid w:val="009C79CC"/>
  </w:style>
  <w:style w:type="character" w:customStyle="1" w:styleId="WW8Num35z8">
    <w:name w:val="WW8Num35z8"/>
    <w:rsid w:val="009C79CC"/>
  </w:style>
  <w:style w:type="character" w:customStyle="1" w:styleId="WW8Num36z0">
    <w:name w:val="WW8Num36z0"/>
    <w:rsid w:val="009C79CC"/>
    <w:rPr>
      <w:rFonts w:ascii="Vladimir Script" w:hAnsi="Vladimir Script" w:cs="Vladimir Script"/>
      <w:sz w:val="28"/>
      <w:szCs w:val="28"/>
    </w:rPr>
  </w:style>
  <w:style w:type="character" w:customStyle="1" w:styleId="WW8Num36z1">
    <w:name w:val="WW8Num36z1"/>
    <w:rsid w:val="009C79CC"/>
    <w:rPr>
      <w:rFonts w:ascii="Courier New" w:hAnsi="Courier New" w:cs="Courier New"/>
    </w:rPr>
  </w:style>
  <w:style w:type="character" w:customStyle="1" w:styleId="WW8Num36z2">
    <w:name w:val="WW8Num36z2"/>
    <w:rsid w:val="009C79CC"/>
    <w:rPr>
      <w:rFonts w:ascii="Wingdings" w:hAnsi="Wingdings" w:cs="Wingdings"/>
    </w:rPr>
  </w:style>
  <w:style w:type="character" w:customStyle="1" w:styleId="WW8Num36z3">
    <w:name w:val="WW8Num36z3"/>
    <w:rsid w:val="009C79CC"/>
    <w:rPr>
      <w:rFonts w:ascii="Symbol" w:hAnsi="Symbol" w:cs="Symbol"/>
    </w:rPr>
  </w:style>
  <w:style w:type="character" w:customStyle="1" w:styleId="WW8Num37z0">
    <w:name w:val="WW8Num37z0"/>
    <w:rsid w:val="009C79CC"/>
    <w:rPr>
      <w:rFonts w:cs="Times New Roman"/>
    </w:rPr>
  </w:style>
  <w:style w:type="character" w:customStyle="1" w:styleId="WW8Num38z0">
    <w:name w:val="WW8Num38z0"/>
    <w:rsid w:val="009C79CC"/>
    <w:rPr>
      <w:rFonts w:ascii="Vladimir Script" w:hAnsi="Vladimir Script" w:cs="Vladimir Script"/>
    </w:rPr>
  </w:style>
  <w:style w:type="character" w:customStyle="1" w:styleId="WW8Num38z1">
    <w:name w:val="WW8Num38z1"/>
    <w:rsid w:val="009C79CC"/>
    <w:rPr>
      <w:rFonts w:ascii="Courier New" w:hAnsi="Courier New" w:cs="Courier New"/>
    </w:rPr>
  </w:style>
  <w:style w:type="character" w:customStyle="1" w:styleId="WW8Num38z2">
    <w:name w:val="WW8Num38z2"/>
    <w:rsid w:val="009C79CC"/>
    <w:rPr>
      <w:rFonts w:ascii="Wingdings" w:hAnsi="Wingdings" w:cs="Wingdings"/>
    </w:rPr>
  </w:style>
  <w:style w:type="character" w:customStyle="1" w:styleId="WW8Num38z3">
    <w:name w:val="WW8Num38z3"/>
    <w:rsid w:val="009C79CC"/>
    <w:rPr>
      <w:rFonts w:ascii="Symbol" w:hAnsi="Symbol" w:cs="Symbol"/>
    </w:rPr>
  </w:style>
  <w:style w:type="character" w:customStyle="1" w:styleId="WW8Num39z0">
    <w:name w:val="WW8Num39z0"/>
    <w:rsid w:val="009C79CC"/>
    <w:rPr>
      <w:rFonts w:cs="Times New Roman"/>
    </w:rPr>
  </w:style>
  <w:style w:type="character" w:customStyle="1" w:styleId="WW8Num40z0">
    <w:name w:val="WW8Num40z0"/>
    <w:rsid w:val="009C79CC"/>
    <w:rPr>
      <w:rFonts w:cs="Times New Roman"/>
    </w:rPr>
  </w:style>
  <w:style w:type="character" w:customStyle="1" w:styleId="WW8Num41z0">
    <w:name w:val="WW8Num41z0"/>
    <w:rsid w:val="009C79CC"/>
    <w:rPr>
      <w:rFonts w:cs="Times New Roman"/>
    </w:rPr>
  </w:style>
  <w:style w:type="character" w:customStyle="1" w:styleId="WW8Num42z0">
    <w:name w:val="WW8Num42z0"/>
    <w:rsid w:val="009C79CC"/>
    <w:rPr>
      <w:rFonts w:ascii="Vladimir Script" w:hAnsi="Vladimir Script" w:cs="Vladimir Script"/>
    </w:rPr>
  </w:style>
  <w:style w:type="character" w:customStyle="1" w:styleId="WW8Num42z1">
    <w:name w:val="WW8Num42z1"/>
    <w:rsid w:val="009C79CC"/>
    <w:rPr>
      <w:rFonts w:ascii="Courier New" w:hAnsi="Courier New" w:cs="Courier New"/>
    </w:rPr>
  </w:style>
  <w:style w:type="character" w:customStyle="1" w:styleId="WW8Num42z2">
    <w:name w:val="WW8Num42z2"/>
    <w:rsid w:val="009C79CC"/>
    <w:rPr>
      <w:rFonts w:ascii="Wingdings" w:hAnsi="Wingdings" w:cs="Wingdings"/>
    </w:rPr>
  </w:style>
  <w:style w:type="character" w:customStyle="1" w:styleId="WW8Num42z3">
    <w:name w:val="WW8Num42z3"/>
    <w:rsid w:val="009C79CC"/>
    <w:rPr>
      <w:rFonts w:ascii="Symbol" w:hAnsi="Symbol" w:cs="Symbol"/>
    </w:rPr>
  </w:style>
  <w:style w:type="character" w:customStyle="1" w:styleId="11">
    <w:name w:val="Основной шрифт абзаца1"/>
    <w:rsid w:val="009C79CC"/>
  </w:style>
  <w:style w:type="character" w:styleId="a9">
    <w:name w:val="Hyperlink"/>
    <w:rsid w:val="009C79CC"/>
    <w:rPr>
      <w:color w:val="0000FF"/>
      <w:u w:val="single"/>
    </w:rPr>
  </w:style>
  <w:style w:type="character" w:styleId="aa">
    <w:name w:val="page number"/>
    <w:rsid w:val="009C79CC"/>
  </w:style>
  <w:style w:type="character" w:customStyle="1" w:styleId="HTML">
    <w:name w:val="Стандартный HTML Знак"/>
    <w:uiPriority w:val="99"/>
    <w:rsid w:val="009C79CC"/>
    <w:rPr>
      <w:rFonts w:ascii="Courier New" w:hAnsi="Courier New" w:cs="Courier New"/>
      <w:sz w:val="20"/>
    </w:rPr>
  </w:style>
  <w:style w:type="character" w:customStyle="1" w:styleId="ab">
    <w:name w:val="Схема документа Знак"/>
    <w:rsid w:val="009C79CC"/>
    <w:rPr>
      <w:rFonts w:ascii="Tahoma" w:hAnsi="Tahoma" w:cs="Tahoma"/>
      <w:sz w:val="20"/>
      <w:shd w:val="clear" w:color="auto" w:fill="000080"/>
    </w:rPr>
  </w:style>
  <w:style w:type="character" w:customStyle="1" w:styleId="21">
    <w:name w:val="Основной текст 2 Знак"/>
    <w:rsid w:val="009C79CC"/>
    <w:rPr>
      <w:rFonts w:ascii="Arial" w:hAnsi="Arial" w:cs="Arial"/>
      <w:b/>
      <w:sz w:val="24"/>
    </w:rPr>
  </w:style>
  <w:style w:type="character" w:customStyle="1" w:styleId="ac">
    <w:name w:val="Название Знак"/>
    <w:link w:val="ad"/>
    <w:rsid w:val="009C79CC"/>
    <w:rPr>
      <w:b/>
      <w:spacing w:val="20"/>
      <w:sz w:val="28"/>
    </w:rPr>
  </w:style>
  <w:style w:type="character" w:customStyle="1" w:styleId="ae">
    <w:name w:val="Основной текст с отступом Знак"/>
    <w:rsid w:val="009C79CC"/>
    <w:rPr>
      <w:rFonts w:ascii="Times New Roman" w:hAnsi="Times New Roman" w:cs="Times New Roman"/>
      <w:sz w:val="24"/>
    </w:rPr>
  </w:style>
  <w:style w:type="character" w:customStyle="1" w:styleId="31">
    <w:name w:val="Основной текст 3 Знак"/>
    <w:rsid w:val="009C79CC"/>
    <w:rPr>
      <w:sz w:val="16"/>
    </w:rPr>
  </w:style>
  <w:style w:type="character" w:customStyle="1" w:styleId="af">
    <w:name w:val="Основной текст Знак"/>
    <w:rsid w:val="009C79CC"/>
    <w:rPr>
      <w:rFonts w:ascii="Times New Roman" w:hAnsi="Times New Roman" w:cs="Times New Roman"/>
      <w:sz w:val="24"/>
    </w:rPr>
  </w:style>
  <w:style w:type="character" w:customStyle="1" w:styleId="apple-converted-space">
    <w:name w:val="apple-converted-space"/>
    <w:rsid w:val="009C79CC"/>
  </w:style>
  <w:style w:type="character" w:customStyle="1" w:styleId="12">
    <w:name w:val="Знак примечания1"/>
    <w:rsid w:val="009C79CC"/>
    <w:rPr>
      <w:sz w:val="16"/>
      <w:szCs w:val="16"/>
    </w:rPr>
  </w:style>
  <w:style w:type="character" w:customStyle="1" w:styleId="af0">
    <w:name w:val="Текст примечания Знак"/>
    <w:rsid w:val="009C79CC"/>
    <w:rPr>
      <w:rFonts w:cs="Times New Roman"/>
    </w:rPr>
  </w:style>
  <w:style w:type="character" w:customStyle="1" w:styleId="af1">
    <w:name w:val="Тема примечания Знак"/>
    <w:rsid w:val="009C79CC"/>
    <w:rPr>
      <w:rFonts w:cs="Times New Roman"/>
      <w:b/>
      <w:bCs/>
    </w:rPr>
  </w:style>
  <w:style w:type="character" w:customStyle="1" w:styleId="FontStyle13">
    <w:name w:val="Font Style13"/>
    <w:rsid w:val="009C79CC"/>
    <w:rPr>
      <w:rFonts w:ascii="Times New Roman" w:hAnsi="Times New Roman" w:cs="Times New Roman"/>
      <w:spacing w:val="-10"/>
      <w:sz w:val="28"/>
      <w:szCs w:val="28"/>
    </w:rPr>
  </w:style>
  <w:style w:type="paragraph" w:styleId="af2">
    <w:name w:val="Body Text"/>
    <w:basedOn w:val="a"/>
    <w:link w:val="13"/>
    <w:rsid w:val="009C79CC"/>
    <w:pPr>
      <w:suppressAutoHyphens/>
      <w:spacing w:after="120"/>
    </w:pPr>
    <w:rPr>
      <w:sz w:val="24"/>
      <w:szCs w:val="24"/>
      <w:lang w:eastAsia="zh-CN"/>
    </w:rPr>
  </w:style>
  <w:style w:type="character" w:customStyle="1" w:styleId="13">
    <w:name w:val="Основной текст Знак1"/>
    <w:basedOn w:val="a0"/>
    <w:link w:val="af2"/>
    <w:rsid w:val="009C79CC"/>
    <w:rPr>
      <w:rFonts w:ascii="Times New Roman" w:eastAsia="Times New Roman" w:hAnsi="Times New Roman" w:cs="Times New Roman"/>
      <w:sz w:val="24"/>
      <w:szCs w:val="24"/>
      <w:lang w:eastAsia="zh-CN"/>
    </w:rPr>
  </w:style>
  <w:style w:type="paragraph" w:styleId="af3">
    <w:name w:val="List"/>
    <w:basedOn w:val="a"/>
    <w:rsid w:val="009C79CC"/>
    <w:pPr>
      <w:suppressAutoHyphens/>
      <w:ind w:left="283" w:hanging="283"/>
    </w:pPr>
    <w:rPr>
      <w:sz w:val="24"/>
      <w:szCs w:val="24"/>
      <w:lang w:eastAsia="zh-CN"/>
    </w:rPr>
  </w:style>
  <w:style w:type="paragraph" w:styleId="af4">
    <w:name w:val="caption"/>
    <w:basedOn w:val="a"/>
    <w:link w:val="af5"/>
    <w:uiPriority w:val="35"/>
    <w:qFormat/>
    <w:rsid w:val="009C79CC"/>
    <w:pPr>
      <w:suppressLineNumbers/>
      <w:suppressAutoHyphens/>
      <w:spacing w:before="120" w:after="120" w:line="276" w:lineRule="auto"/>
    </w:pPr>
    <w:rPr>
      <w:rFonts w:ascii="Calibri" w:hAnsi="Calibri" w:cs="FreeSans"/>
      <w:i/>
      <w:iCs/>
      <w:sz w:val="24"/>
      <w:szCs w:val="24"/>
      <w:lang w:eastAsia="zh-CN"/>
    </w:rPr>
  </w:style>
  <w:style w:type="paragraph" w:customStyle="1" w:styleId="14">
    <w:name w:val="Указатель1"/>
    <w:basedOn w:val="a"/>
    <w:rsid w:val="009C79CC"/>
    <w:pPr>
      <w:suppressLineNumbers/>
      <w:suppressAutoHyphens/>
      <w:spacing w:after="200" w:line="276" w:lineRule="auto"/>
    </w:pPr>
    <w:rPr>
      <w:rFonts w:ascii="Calibri" w:hAnsi="Calibri" w:cs="FreeSans"/>
      <w:sz w:val="22"/>
      <w:szCs w:val="22"/>
      <w:lang w:eastAsia="zh-CN"/>
    </w:rPr>
  </w:style>
  <w:style w:type="paragraph" w:customStyle="1" w:styleId="ConsPlusNormal">
    <w:name w:val="ConsPlusNormal"/>
    <w:link w:val="ConsPlusNormal0"/>
    <w:rsid w:val="009C79C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15">
    <w:name w:val="Верхний колонтитул Знак1"/>
    <w:basedOn w:val="a0"/>
    <w:uiPriority w:val="99"/>
    <w:rsid w:val="009C79CC"/>
    <w:rPr>
      <w:sz w:val="24"/>
      <w:szCs w:val="24"/>
      <w:lang w:eastAsia="zh-CN"/>
    </w:rPr>
  </w:style>
  <w:style w:type="character" w:customStyle="1" w:styleId="16">
    <w:name w:val="Нижний колонтитул Знак1"/>
    <w:basedOn w:val="a0"/>
    <w:rsid w:val="009C79CC"/>
    <w:rPr>
      <w:sz w:val="24"/>
      <w:szCs w:val="24"/>
      <w:lang w:eastAsia="zh-CN"/>
    </w:rPr>
  </w:style>
  <w:style w:type="paragraph" w:customStyle="1" w:styleId="ConsPlusNonformat">
    <w:name w:val="ConsPlusNonformat"/>
    <w:rsid w:val="009C79C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HTML0">
    <w:name w:val="HTML Preformatted"/>
    <w:basedOn w:val="a"/>
    <w:link w:val="HTML1"/>
    <w:uiPriority w:val="99"/>
    <w:rsid w:val="009C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lang w:eastAsia="zh-CN"/>
    </w:rPr>
  </w:style>
  <w:style w:type="character" w:customStyle="1" w:styleId="HTML1">
    <w:name w:val="Стандартный HTML Знак1"/>
    <w:basedOn w:val="a0"/>
    <w:link w:val="HTML0"/>
    <w:uiPriority w:val="99"/>
    <w:rsid w:val="009C79CC"/>
    <w:rPr>
      <w:rFonts w:ascii="Courier New" w:eastAsia="Times New Roman" w:hAnsi="Courier New" w:cs="Courier New"/>
      <w:sz w:val="20"/>
      <w:szCs w:val="20"/>
      <w:lang w:eastAsia="zh-CN"/>
    </w:rPr>
  </w:style>
  <w:style w:type="paragraph" w:styleId="af6">
    <w:name w:val="Normal (Web)"/>
    <w:basedOn w:val="a"/>
    <w:uiPriority w:val="99"/>
    <w:rsid w:val="009C79CC"/>
    <w:pPr>
      <w:suppressAutoHyphens/>
      <w:spacing w:before="120" w:after="120"/>
    </w:pPr>
    <w:rPr>
      <w:sz w:val="24"/>
      <w:szCs w:val="24"/>
      <w:lang w:eastAsia="zh-CN"/>
    </w:rPr>
  </w:style>
  <w:style w:type="character" w:customStyle="1" w:styleId="17">
    <w:name w:val="Текст выноски Знак1"/>
    <w:basedOn w:val="a0"/>
    <w:rsid w:val="009C79CC"/>
    <w:rPr>
      <w:rFonts w:ascii="Tahoma" w:hAnsi="Tahoma" w:cs="Tahoma"/>
      <w:sz w:val="16"/>
      <w:szCs w:val="16"/>
      <w:lang w:eastAsia="zh-CN"/>
    </w:rPr>
  </w:style>
  <w:style w:type="paragraph" w:customStyle="1" w:styleId="ConsPlusCell">
    <w:name w:val="ConsPlusCell"/>
    <w:rsid w:val="009C79CC"/>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Title">
    <w:name w:val="ConsPlusTitle"/>
    <w:rsid w:val="009C79CC"/>
    <w:pPr>
      <w:suppressAutoHyphens/>
      <w:autoSpaceDE w:val="0"/>
      <w:spacing w:after="0" w:line="240" w:lineRule="auto"/>
      <w:jc w:val="both"/>
    </w:pPr>
    <w:rPr>
      <w:rFonts w:ascii="Times New Roman" w:eastAsia="Times New Roman" w:hAnsi="Times New Roman" w:cs="Times New Roman"/>
      <w:b/>
      <w:bCs/>
      <w:sz w:val="28"/>
      <w:szCs w:val="28"/>
      <w:lang w:eastAsia="zh-CN"/>
    </w:rPr>
  </w:style>
  <w:style w:type="paragraph" w:customStyle="1" w:styleId="18">
    <w:name w:val="Схема документа1"/>
    <w:basedOn w:val="a"/>
    <w:rsid w:val="009C79CC"/>
    <w:pPr>
      <w:shd w:val="clear" w:color="auto" w:fill="000080"/>
      <w:suppressAutoHyphens/>
    </w:pPr>
    <w:rPr>
      <w:rFonts w:ascii="Tahoma" w:hAnsi="Tahoma" w:cs="Tahoma"/>
      <w:lang w:eastAsia="zh-CN"/>
    </w:rPr>
  </w:style>
  <w:style w:type="paragraph" w:customStyle="1" w:styleId="210">
    <w:name w:val="Основной текст 21"/>
    <w:basedOn w:val="a"/>
    <w:rsid w:val="009C79CC"/>
    <w:pPr>
      <w:suppressAutoHyphens/>
    </w:pPr>
    <w:rPr>
      <w:rFonts w:ascii="Arial" w:hAnsi="Arial" w:cs="Arial"/>
      <w:b/>
      <w:bCs/>
      <w:sz w:val="24"/>
      <w:szCs w:val="24"/>
      <w:lang w:eastAsia="zh-CN"/>
    </w:rPr>
  </w:style>
  <w:style w:type="paragraph" w:customStyle="1" w:styleId="19">
    <w:name w:val="Знак1 Знак Знак Знак"/>
    <w:basedOn w:val="a"/>
    <w:rsid w:val="009C79CC"/>
    <w:pPr>
      <w:suppressAutoHyphens/>
      <w:spacing w:after="160" w:line="240" w:lineRule="exact"/>
    </w:pPr>
    <w:rPr>
      <w:rFonts w:ascii="Verdana" w:hAnsi="Verdana" w:cs="Verdana"/>
      <w:lang w:val="en-US" w:eastAsia="zh-CN"/>
    </w:rPr>
  </w:style>
  <w:style w:type="paragraph" w:styleId="af7">
    <w:name w:val="Body Text Indent"/>
    <w:basedOn w:val="a"/>
    <w:link w:val="1a"/>
    <w:rsid w:val="009C79CC"/>
    <w:pPr>
      <w:suppressAutoHyphens/>
      <w:spacing w:after="120"/>
      <w:ind w:left="283"/>
    </w:pPr>
    <w:rPr>
      <w:sz w:val="24"/>
      <w:szCs w:val="24"/>
      <w:lang w:eastAsia="zh-CN"/>
    </w:rPr>
  </w:style>
  <w:style w:type="character" w:customStyle="1" w:styleId="1a">
    <w:name w:val="Основной текст с отступом Знак1"/>
    <w:basedOn w:val="a0"/>
    <w:link w:val="af7"/>
    <w:rsid w:val="009C79CC"/>
    <w:rPr>
      <w:rFonts w:ascii="Times New Roman" w:eastAsia="Times New Roman" w:hAnsi="Times New Roman" w:cs="Times New Roman"/>
      <w:sz w:val="24"/>
      <w:szCs w:val="24"/>
      <w:lang w:eastAsia="zh-CN"/>
    </w:rPr>
  </w:style>
  <w:style w:type="paragraph" w:styleId="af8">
    <w:name w:val="List Paragraph"/>
    <w:aliases w:val="ТЗ список,Абзац списка нумерованный"/>
    <w:basedOn w:val="a"/>
    <w:link w:val="af9"/>
    <w:uiPriority w:val="34"/>
    <w:qFormat/>
    <w:rsid w:val="009C79CC"/>
    <w:pPr>
      <w:suppressAutoHyphens/>
      <w:spacing w:after="200" w:line="276" w:lineRule="auto"/>
      <w:ind w:left="720"/>
      <w:contextualSpacing/>
    </w:pPr>
    <w:rPr>
      <w:rFonts w:ascii="Calibri" w:hAnsi="Calibri"/>
      <w:sz w:val="22"/>
      <w:szCs w:val="22"/>
      <w:lang w:eastAsia="zh-CN"/>
    </w:rPr>
  </w:style>
  <w:style w:type="paragraph" w:customStyle="1" w:styleId="310">
    <w:name w:val="Основной текст 31"/>
    <w:basedOn w:val="a"/>
    <w:rsid w:val="009C79CC"/>
    <w:pPr>
      <w:suppressAutoHyphens/>
      <w:spacing w:after="120" w:line="276" w:lineRule="auto"/>
    </w:pPr>
    <w:rPr>
      <w:rFonts w:ascii="Calibri" w:hAnsi="Calibri"/>
      <w:sz w:val="16"/>
      <w:szCs w:val="16"/>
      <w:lang w:eastAsia="zh-CN"/>
    </w:rPr>
  </w:style>
  <w:style w:type="paragraph" w:customStyle="1" w:styleId="ConsNormal">
    <w:name w:val="ConsNormal"/>
    <w:rsid w:val="009C79CC"/>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a">
    <w:name w:val="Знак Знак Знак Знак Знак Знак Знак"/>
    <w:basedOn w:val="a"/>
    <w:rsid w:val="009C79CC"/>
    <w:pPr>
      <w:suppressAutoHyphens/>
    </w:pPr>
    <w:rPr>
      <w:rFonts w:ascii="Verdana" w:hAnsi="Verdana" w:cs="Verdana"/>
      <w:sz w:val="24"/>
      <w:szCs w:val="24"/>
      <w:lang w:eastAsia="zh-CN"/>
    </w:rPr>
  </w:style>
  <w:style w:type="paragraph" w:styleId="afb">
    <w:name w:val="No Spacing"/>
    <w:link w:val="afc"/>
    <w:qFormat/>
    <w:rsid w:val="009C79CC"/>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Название объекта1"/>
    <w:basedOn w:val="a"/>
    <w:next w:val="a"/>
    <w:rsid w:val="009C79CC"/>
    <w:pPr>
      <w:suppressAutoHyphens/>
      <w:jc w:val="center"/>
    </w:pPr>
    <w:rPr>
      <w:b/>
      <w:bCs/>
      <w:sz w:val="24"/>
      <w:szCs w:val="24"/>
      <w:lang w:eastAsia="zh-CN"/>
    </w:rPr>
  </w:style>
  <w:style w:type="paragraph" w:customStyle="1" w:styleId="1c">
    <w:name w:val="Текст примечания1"/>
    <w:basedOn w:val="a"/>
    <w:rsid w:val="009C79CC"/>
    <w:pPr>
      <w:suppressAutoHyphens/>
      <w:spacing w:after="200" w:line="276" w:lineRule="auto"/>
    </w:pPr>
    <w:rPr>
      <w:rFonts w:ascii="Calibri" w:hAnsi="Calibri"/>
      <w:lang w:eastAsia="zh-CN"/>
    </w:rPr>
  </w:style>
  <w:style w:type="paragraph" w:styleId="afd">
    <w:name w:val="annotation text"/>
    <w:basedOn w:val="a"/>
    <w:link w:val="1d"/>
    <w:uiPriority w:val="99"/>
    <w:semiHidden/>
    <w:unhideWhenUsed/>
    <w:rsid w:val="009C79CC"/>
    <w:pPr>
      <w:suppressAutoHyphens/>
      <w:spacing w:after="200"/>
    </w:pPr>
    <w:rPr>
      <w:rFonts w:ascii="Calibri" w:hAnsi="Calibri"/>
      <w:lang w:eastAsia="zh-CN"/>
    </w:rPr>
  </w:style>
  <w:style w:type="character" w:customStyle="1" w:styleId="1d">
    <w:name w:val="Текст примечания Знак1"/>
    <w:basedOn w:val="a0"/>
    <w:link w:val="afd"/>
    <w:uiPriority w:val="99"/>
    <w:semiHidden/>
    <w:rsid w:val="009C79CC"/>
    <w:rPr>
      <w:rFonts w:ascii="Calibri" w:eastAsia="Times New Roman" w:hAnsi="Calibri" w:cs="Times New Roman"/>
      <w:sz w:val="20"/>
      <w:szCs w:val="20"/>
      <w:lang w:eastAsia="zh-CN"/>
    </w:rPr>
  </w:style>
  <w:style w:type="paragraph" w:styleId="afe">
    <w:name w:val="annotation subject"/>
    <w:basedOn w:val="1c"/>
    <w:next w:val="1c"/>
    <w:link w:val="1e"/>
    <w:rsid w:val="009C79CC"/>
    <w:rPr>
      <w:b/>
      <w:bCs/>
    </w:rPr>
  </w:style>
  <w:style w:type="character" w:customStyle="1" w:styleId="1e">
    <w:name w:val="Тема примечания Знак1"/>
    <w:basedOn w:val="1d"/>
    <w:link w:val="afe"/>
    <w:rsid w:val="009C79CC"/>
    <w:rPr>
      <w:rFonts w:ascii="Calibri" w:eastAsia="Times New Roman" w:hAnsi="Calibri" w:cs="Times New Roman"/>
      <w:b/>
      <w:bCs/>
      <w:sz w:val="20"/>
      <w:szCs w:val="20"/>
      <w:lang w:eastAsia="zh-CN"/>
    </w:rPr>
  </w:style>
  <w:style w:type="paragraph" w:customStyle="1" w:styleId="printr">
    <w:name w:val="printr"/>
    <w:basedOn w:val="a"/>
    <w:rsid w:val="009C79CC"/>
    <w:pPr>
      <w:suppressAutoHyphens/>
      <w:spacing w:before="280" w:after="280"/>
    </w:pPr>
    <w:rPr>
      <w:sz w:val="24"/>
      <w:szCs w:val="24"/>
      <w:lang w:eastAsia="zh-CN"/>
    </w:rPr>
  </w:style>
  <w:style w:type="paragraph" w:customStyle="1" w:styleId="aff">
    <w:name w:val="Содержимое таблицы"/>
    <w:basedOn w:val="a"/>
    <w:rsid w:val="009C79CC"/>
    <w:pPr>
      <w:suppressLineNumbers/>
      <w:suppressAutoHyphens/>
      <w:spacing w:after="200" w:line="276" w:lineRule="auto"/>
    </w:pPr>
    <w:rPr>
      <w:rFonts w:ascii="Calibri" w:hAnsi="Calibri"/>
      <w:sz w:val="22"/>
      <w:szCs w:val="22"/>
      <w:lang w:eastAsia="zh-CN"/>
    </w:rPr>
  </w:style>
  <w:style w:type="paragraph" w:customStyle="1" w:styleId="aff0">
    <w:name w:val="Заголовок таблицы"/>
    <w:basedOn w:val="aff"/>
    <w:rsid w:val="009C79CC"/>
    <w:pPr>
      <w:jc w:val="center"/>
    </w:pPr>
    <w:rPr>
      <w:b/>
      <w:bCs/>
    </w:rPr>
  </w:style>
  <w:style w:type="character" w:customStyle="1" w:styleId="af9">
    <w:name w:val="Абзац списка Знак"/>
    <w:aliases w:val="ТЗ список Знак,Абзац списка нумерованный Знак"/>
    <w:link w:val="af8"/>
    <w:uiPriority w:val="34"/>
    <w:qFormat/>
    <w:locked/>
    <w:rsid w:val="009C79CC"/>
    <w:rPr>
      <w:rFonts w:ascii="Calibri" w:eastAsia="Times New Roman" w:hAnsi="Calibri" w:cs="Times New Roman"/>
      <w:lang w:eastAsia="zh-CN"/>
    </w:rPr>
  </w:style>
  <w:style w:type="paragraph" w:styleId="ad">
    <w:name w:val="Title"/>
    <w:basedOn w:val="a"/>
    <w:link w:val="ac"/>
    <w:qFormat/>
    <w:rsid w:val="009C79CC"/>
    <w:pPr>
      <w:jc w:val="center"/>
    </w:pPr>
    <w:rPr>
      <w:rFonts w:asciiTheme="minorHAnsi" w:eastAsiaTheme="minorHAnsi" w:hAnsiTheme="minorHAnsi" w:cstheme="minorBidi"/>
      <w:b/>
      <w:spacing w:val="20"/>
      <w:sz w:val="28"/>
      <w:szCs w:val="22"/>
      <w:lang w:eastAsia="en-US"/>
    </w:rPr>
  </w:style>
  <w:style w:type="character" w:customStyle="1" w:styleId="1f">
    <w:name w:val="Название Знак1"/>
    <w:basedOn w:val="a0"/>
    <w:uiPriority w:val="10"/>
    <w:rsid w:val="009C79C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onsPlusNormal0">
    <w:name w:val="ConsPlusNormal Знак"/>
    <w:link w:val="ConsPlusNormal"/>
    <w:locked/>
    <w:rsid w:val="009C79CC"/>
    <w:rPr>
      <w:rFonts w:ascii="Arial" w:eastAsia="Times New Roman" w:hAnsi="Arial" w:cs="Arial"/>
      <w:sz w:val="20"/>
      <w:szCs w:val="20"/>
      <w:lang w:eastAsia="zh-CN"/>
    </w:rPr>
  </w:style>
  <w:style w:type="paragraph" w:customStyle="1" w:styleId="Default">
    <w:name w:val="Default"/>
    <w:rsid w:val="009C79CC"/>
    <w:pPr>
      <w:autoSpaceDE w:val="0"/>
      <w:autoSpaceDN w:val="0"/>
      <w:adjustRightInd w:val="0"/>
      <w:spacing w:after="0" w:line="240" w:lineRule="auto"/>
    </w:pPr>
    <w:rPr>
      <w:rFonts w:ascii="Times" w:eastAsia="Times New Roman" w:hAnsi="Times" w:cs="Times"/>
      <w:color w:val="000000"/>
      <w:sz w:val="24"/>
      <w:szCs w:val="24"/>
      <w:lang w:eastAsia="ru-RU"/>
    </w:rPr>
  </w:style>
  <w:style w:type="character" w:customStyle="1" w:styleId="22">
    <w:name w:val="Основной текст2"/>
    <w:uiPriority w:val="99"/>
    <w:rsid w:val="009C79CC"/>
    <w:rPr>
      <w:rFonts w:ascii="Times New Roman" w:hAnsi="Times New Roman" w:cs="Times New Roman" w:hint="default"/>
      <w:strike w:val="0"/>
      <w:dstrike w:val="0"/>
      <w:color w:val="000000"/>
      <w:spacing w:val="0"/>
      <w:w w:val="100"/>
      <w:position w:val="0"/>
      <w:sz w:val="26"/>
      <w:u w:val="none"/>
      <w:effect w:val="none"/>
      <w:lang w:val="ru-RU"/>
    </w:rPr>
  </w:style>
  <w:style w:type="character" w:customStyle="1" w:styleId="aff1">
    <w:name w:val="Öâåòîâîå âûäåëåíèå"/>
    <w:rsid w:val="009C79CC"/>
    <w:rPr>
      <w:b/>
      <w:bCs/>
      <w:color w:val="26282F"/>
    </w:rPr>
  </w:style>
  <w:style w:type="table" w:styleId="aff2">
    <w:name w:val="Table Grid"/>
    <w:basedOn w:val="a1"/>
    <w:uiPriority w:val="59"/>
    <w:rsid w:val="009C79CC"/>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Без интервала Знак"/>
    <w:link w:val="afb"/>
    <w:rsid w:val="009C79CC"/>
    <w:rPr>
      <w:rFonts w:ascii="Times New Roman" w:eastAsia="Times New Roman" w:hAnsi="Times New Roman" w:cs="Times New Roman"/>
      <w:sz w:val="24"/>
      <w:szCs w:val="24"/>
      <w:lang w:eastAsia="zh-CN"/>
    </w:rPr>
  </w:style>
  <w:style w:type="paragraph" w:customStyle="1" w:styleId="111">
    <w:name w:val="Рег. 1.1.1"/>
    <w:basedOn w:val="a"/>
    <w:rsid w:val="009C79CC"/>
    <w:pPr>
      <w:spacing w:line="276" w:lineRule="auto"/>
      <w:jc w:val="both"/>
    </w:pPr>
    <w:rPr>
      <w:color w:val="000000"/>
      <w:sz w:val="28"/>
    </w:rPr>
  </w:style>
  <w:style w:type="paragraph" w:customStyle="1" w:styleId="aff3">
    <w:name w:val="Название проектного документа"/>
    <w:basedOn w:val="a"/>
    <w:rsid w:val="009C79CC"/>
    <w:pPr>
      <w:widowControl w:val="0"/>
      <w:ind w:left="1701"/>
      <w:jc w:val="center"/>
    </w:pPr>
    <w:rPr>
      <w:rFonts w:ascii="Arial" w:hAnsi="Arial" w:cs="Arial"/>
      <w:b/>
      <w:bCs/>
      <w:color w:val="000080"/>
      <w:sz w:val="32"/>
    </w:rPr>
  </w:style>
  <w:style w:type="paragraph" w:customStyle="1" w:styleId="1f0">
    <w:name w:val="Без интервала1"/>
    <w:rsid w:val="007C6E78"/>
    <w:pPr>
      <w:spacing w:after="0" w:line="240" w:lineRule="auto"/>
    </w:pPr>
    <w:rPr>
      <w:rFonts w:ascii="Calibri" w:eastAsia="Times New Roman" w:hAnsi="Calibri" w:cs="Calibri"/>
    </w:rPr>
  </w:style>
  <w:style w:type="paragraph" w:customStyle="1" w:styleId="Heading">
    <w:name w:val="Heading"/>
    <w:rsid w:val="007C6E78"/>
    <w:pPr>
      <w:autoSpaceDE w:val="0"/>
      <w:autoSpaceDN w:val="0"/>
      <w:adjustRightInd w:val="0"/>
      <w:spacing w:after="0" w:line="240" w:lineRule="auto"/>
    </w:pPr>
    <w:rPr>
      <w:rFonts w:ascii="Arial" w:eastAsia="Times New Roman" w:hAnsi="Arial" w:cs="Arial"/>
      <w:b/>
      <w:bCs/>
      <w:lang w:eastAsia="ru-RU"/>
    </w:rPr>
  </w:style>
  <w:style w:type="character" w:customStyle="1" w:styleId="60">
    <w:name w:val="Заголовок 6 Знак"/>
    <w:basedOn w:val="a0"/>
    <w:link w:val="6"/>
    <w:uiPriority w:val="9"/>
    <w:rsid w:val="00554369"/>
    <w:rPr>
      <w:rFonts w:ascii="Arial" w:eastAsia="Arial" w:hAnsi="Arial" w:cs="Arial"/>
      <w:b/>
      <w:bCs/>
    </w:rPr>
  </w:style>
  <w:style w:type="character" w:customStyle="1" w:styleId="70">
    <w:name w:val="Заголовок 7 Знак"/>
    <w:basedOn w:val="a0"/>
    <w:link w:val="7"/>
    <w:uiPriority w:val="9"/>
    <w:rsid w:val="00554369"/>
    <w:rPr>
      <w:rFonts w:ascii="Arial" w:eastAsia="Arial" w:hAnsi="Arial" w:cs="Arial"/>
      <w:b/>
      <w:bCs/>
      <w:i/>
      <w:iCs/>
    </w:rPr>
  </w:style>
  <w:style w:type="character" w:customStyle="1" w:styleId="80">
    <w:name w:val="Заголовок 8 Знак"/>
    <w:basedOn w:val="a0"/>
    <w:link w:val="8"/>
    <w:uiPriority w:val="9"/>
    <w:rsid w:val="00554369"/>
    <w:rPr>
      <w:rFonts w:ascii="Arial" w:eastAsia="Arial" w:hAnsi="Arial" w:cs="Arial"/>
      <w:i/>
      <w:iCs/>
    </w:rPr>
  </w:style>
  <w:style w:type="character" w:customStyle="1" w:styleId="90">
    <w:name w:val="Заголовок 9 Знак"/>
    <w:basedOn w:val="a0"/>
    <w:link w:val="9"/>
    <w:uiPriority w:val="9"/>
    <w:rsid w:val="00554369"/>
    <w:rPr>
      <w:rFonts w:ascii="Arial" w:eastAsia="Arial" w:hAnsi="Arial" w:cs="Arial"/>
      <w:i/>
      <w:iCs/>
      <w:sz w:val="21"/>
      <w:szCs w:val="21"/>
    </w:rPr>
  </w:style>
  <w:style w:type="character" w:customStyle="1" w:styleId="Heading1Char">
    <w:name w:val="Heading 1 Char"/>
    <w:basedOn w:val="a0"/>
    <w:uiPriority w:val="9"/>
    <w:rsid w:val="00554369"/>
    <w:rPr>
      <w:rFonts w:ascii="Arial" w:eastAsia="Arial" w:hAnsi="Arial" w:cs="Arial"/>
      <w:sz w:val="40"/>
      <w:szCs w:val="40"/>
    </w:rPr>
  </w:style>
  <w:style w:type="character" w:customStyle="1" w:styleId="Heading2Char">
    <w:name w:val="Heading 2 Char"/>
    <w:basedOn w:val="a0"/>
    <w:uiPriority w:val="9"/>
    <w:rsid w:val="00554369"/>
    <w:rPr>
      <w:rFonts w:ascii="Arial" w:eastAsia="Arial" w:hAnsi="Arial" w:cs="Arial"/>
      <w:sz w:val="34"/>
    </w:rPr>
  </w:style>
  <w:style w:type="character" w:customStyle="1" w:styleId="Heading3Char">
    <w:name w:val="Heading 3 Char"/>
    <w:basedOn w:val="a0"/>
    <w:uiPriority w:val="9"/>
    <w:rsid w:val="00554369"/>
    <w:rPr>
      <w:rFonts w:ascii="Arial" w:eastAsia="Arial" w:hAnsi="Arial" w:cs="Arial"/>
      <w:sz w:val="30"/>
      <w:szCs w:val="30"/>
    </w:rPr>
  </w:style>
  <w:style w:type="character" w:customStyle="1" w:styleId="Heading4Char">
    <w:name w:val="Heading 4 Char"/>
    <w:basedOn w:val="a0"/>
    <w:uiPriority w:val="9"/>
    <w:rsid w:val="00554369"/>
    <w:rPr>
      <w:rFonts w:ascii="Arial" w:eastAsia="Arial" w:hAnsi="Arial" w:cs="Arial"/>
      <w:b/>
      <w:bCs/>
      <w:sz w:val="26"/>
      <w:szCs w:val="26"/>
    </w:rPr>
  </w:style>
  <w:style w:type="character" w:customStyle="1" w:styleId="TitleChar">
    <w:name w:val="Title Char"/>
    <w:basedOn w:val="a0"/>
    <w:uiPriority w:val="10"/>
    <w:rsid w:val="00554369"/>
    <w:rPr>
      <w:sz w:val="48"/>
      <w:szCs w:val="48"/>
    </w:rPr>
  </w:style>
  <w:style w:type="paragraph" w:styleId="aff4">
    <w:name w:val="Subtitle"/>
    <w:basedOn w:val="a"/>
    <w:next w:val="a"/>
    <w:link w:val="aff5"/>
    <w:uiPriority w:val="11"/>
    <w:qFormat/>
    <w:rsid w:val="00554369"/>
    <w:pPr>
      <w:spacing w:before="200" w:after="200" w:line="259" w:lineRule="auto"/>
    </w:pPr>
    <w:rPr>
      <w:rFonts w:asciiTheme="minorHAnsi" w:eastAsiaTheme="minorHAnsi" w:hAnsiTheme="minorHAnsi" w:cstheme="minorBidi"/>
      <w:sz w:val="24"/>
      <w:szCs w:val="24"/>
      <w:lang w:eastAsia="en-US"/>
    </w:rPr>
  </w:style>
  <w:style w:type="character" w:customStyle="1" w:styleId="aff5">
    <w:name w:val="Подзаголовок Знак"/>
    <w:basedOn w:val="a0"/>
    <w:link w:val="aff4"/>
    <w:uiPriority w:val="11"/>
    <w:rsid w:val="00554369"/>
    <w:rPr>
      <w:sz w:val="24"/>
      <w:szCs w:val="24"/>
    </w:rPr>
  </w:style>
  <w:style w:type="paragraph" w:styleId="23">
    <w:name w:val="Quote"/>
    <w:basedOn w:val="a"/>
    <w:next w:val="a"/>
    <w:link w:val="24"/>
    <w:uiPriority w:val="29"/>
    <w:qFormat/>
    <w:rsid w:val="00554369"/>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4">
    <w:name w:val="Цитата 2 Знак"/>
    <w:basedOn w:val="a0"/>
    <w:link w:val="23"/>
    <w:uiPriority w:val="29"/>
    <w:rsid w:val="00554369"/>
    <w:rPr>
      <w:i/>
    </w:rPr>
  </w:style>
  <w:style w:type="paragraph" w:styleId="aff6">
    <w:name w:val="Intense Quote"/>
    <w:basedOn w:val="a"/>
    <w:next w:val="a"/>
    <w:link w:val="aff7"/>
    <w:uiPriority w:val="30"/>
    <w:qFormat/>
    <w:rsid w:val="00554369"/>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7">
    <w:name w:val="Выделенная цитата Знак"/>
    <w:basedOn w:val="a0"/>
    <w:link w:val="aff6"/>
    <w:uiPriority w:val="30"/>
    <w:rsid w:val="00554369"/>
    <w:rPr>
      <w:i/>
      <w:shd w:val="clear" w:color="auto" w:fill="F2F2F2"/>
    </w:rPr>
  </w:style>
  <w:style w:type="character" w:customStyle="1" w:styleId="HeaderChar">
    <w:name w:val="Header Char"/>
    <w:basedOn w:val="a0"/>
    <w:uiPriority w:val="99"/>
    <w:rsid w:val="00554369"/>
  </w:style>
  <w:style w:type="character" w:customStyle="1" w:styleId="FooterChar">
    <w:name w:val="Footer Char"/>
    <w:basedOn w:val="a0"/>
    <w:uiPriority w:val="99"/>
    <w:rsid w:val="00554369"/>
  </w:style>
  <w:style w:type="character" w:customStyle="1" w:styleId="af5">
    <w:name w:val="Название объекта Знак"/>
    <w:basedOn w:val="a0"/>
    <w:link w:val="af4"/>
    <w:uiPriority w:val="35"/>
    <w:rsid w:val="00554369"/>
    <w:rPr>
      <w:rFonts w:ascii="Calibri" w:eastAsia="Times New Roman" w:hAnsi="Calibri" w:cs="FreeSans"/>
      <w:i/>
      <w:iCs/>
      <w:sz w:val="24"/>
      <w:szCs w:val="24"/>
      <w:lang w:eastAsia="zh-CN"/>
    </w:rPr>
  </w:style>
  <w:style w:type="table" w:customStyle="1" w:styleId="TableGridLight">
    <w:name w:val="Table Grid Light"/>
    <w:basedOn w:val="a1"/>
    <w:uiPriority w:val="59"/>
    <w:rsid w:val="005543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543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5436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5436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5436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5436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5436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5436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5436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5436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543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5436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5436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5436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5436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5436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5436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543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5436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5436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5436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5436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5436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5436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5436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5436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5436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5436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5436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5436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5436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5436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5436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5436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5436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5436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5436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5436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5436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5436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5436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5436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5436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5436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5436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5436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5436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5436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5436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5436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5436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5436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543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5436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5436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5436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5436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5436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5436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543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5436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5436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5436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5436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5436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5436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5436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5436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5436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5436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5436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5436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5436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5436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5436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5436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5436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5436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5436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5436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5436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5436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5436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5436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5436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5436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5436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5436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5436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5436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5436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5436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5436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5436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8">
    <w:name w:val="footnote text"/>
    <w:basedOn w:val="a"/>
    <w:link w:val="aff9"/>
    <w:uiPriority w:val="99"/>
    <w:semiHidden/>
    <w:unhideWhenUsed/>
    <w:rsid w:val="00554369"/>
    <w:pPr>
      <w:spacing w:after="40"/>
    </w:pPr>
    <w:rPr>
      <w:rFonts w:asciiTheme="minorHAnsi" w:eastAsiaTheme="minorHAnsi" w:hAnsiTheme="minorHAnsi" w:cstheme="minorBidi"/>
      <w:sz w:val="18"/>
      <w:szCs w:val="22"/>
      <w:lang w:eastAsia="en-US"/>
    </w:rPr>
  </w:style>
  <w:style w:type="character" w:customStyle="1" w:styleId="aff9">
    <w:name w:val="Текст сноски Знак"/>
    <w:basedOn w:val="a0"/>
    <w:link w:val="aff8"/>
    <w:uiPriority w:val="99"/>
    <w:semiHidden/>
    <w:rsid w:val="00554369"/>
    <w:rPr>
      <w:sz w:val="18"/>
    </w:rPr>
  </w:style>
  <w:style w:type="character" w:styleId="affa">
    <w:name w:val="footnote reference"/>
    <w:basedOn w:val="a0"/>
    <w:uiPriority w:val="99"/>
    <w:unhideWhenUsed/>
    <w:rsid w:val="00554369"/>
    <w:rPr>
      <w:vertAlign w:val="superscript"/>
    </w:rPr>
  </w:style>
  <w:style w:type="paragraph" w:styleId="affb">
    <w:name w:val="endnote text"/>
    <w:basedOn w:val="a"/>
    <w:link w:val="affc"/>
    <w:uiPriority w:val="99"/>
    <w:semiHidden/>
    <w:unhideWhenUsed/>
    <w:rsid w:val="00554369"/>
    <w:rPr>
      <w:rFonts w:asciiTheme="minorHAnsi" w:eastAsiaTheme="minorHAnsi" w:hAnsiTheme="minorHAnsi" w:cstheme="minorBidi"/>
      <w:szCs w:val="22"/>
      <w:lang w:eastAsia="en-US"/>
    </w:rPr>
  </w:style>
  <w:style w:type="character" w:customStyle="1" w:styleId="affc">
    <w:name w:val="Текст концевой сноски Знак"/>
    <w:basedOn w:val="a0"/>
    <w:link w:val="affb"/>
    <w:uiPriority w:val="99"/>
    <w:semiHidden/>
    <w:rsid w:val="00554369"/>
    <w:rPr>
      <w:sz w:val="20"/>
    </w:rPr>
  </w:style>
  <w:style w:type="character" w:styleId="affd">
    <w:name w:val="endnote reference"/>
    <w:basedOn w:val="a0"/>
    <w:uiPriority w:val="99"/>
    <w:semiHidden/>
    <w:unhideWhenUsed/>
    <w:rsid w:val="00554369"/>
    <w:rPr>
      <w:vertAlign w:val="superscript"/>
    </w:rPr>
  </w:style>
  <w:style w:type="paragraph" w:styleId="1f1">
    <w:name w:val="toc 1"/>
    <w:basedOn w:val="a"/>
    <w:next w:val="a"/>
    <w:uiPriority w:val="39"/>
    <w:unhideWhenUsed/>
    <w:rsid w:val="00554369"/>
    <w:pPr>
      <w:spacing w:after="57" w:line="259" w:lineRule="auto"/>
    </w:pPr>
    <w:rPr>
      <w:rFonts w:asciiTheme="minorHAnsi" w:eastAsiaTheme="minorHAnsi" w:hAnsiTheme="minorHAnsi" w:cstheme="minorBidi"/>
      <w:sz w:val="22"/>
      <w:szCs w:val="22"/>
      <w:lang w:eastAsia="en-US"/>
    </w:rPr>
  </w:style>
  <w:style w:type="paragraph" w:styleId="25">
    <w:name w:val="toc 2"/>
    <w:basedOn w:val="a"/>
    <w:next w:val="a"/>
    <w:uiPriority w:val="39"/>
    <w:unhideWhenUsed/>
    <w:rsid w:val="00554369"/>
    <w:pPr>
      <w:spacing w:after="57" w:line="259" w:lineRule="auto"/>
      <w:ind w:left="283"/>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554369"/>
    <w:pPr>
      <w:spacing w:after="57" w:line="259"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554369"/>
    <w:pPr>
      <w:spacing w:after="57" w:line="259"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554369"/>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554369"/>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554369"/>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554369"/>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554369"/>
    <w:pPr>
      <w:spacing w:after="57" w:line="259" w:lineRule="auto"/>
      <w:ind w:left="2268"/>
    </w:pPr>
    <w:rPr>
      <w:rFonts w:asciiTheme="minorHAnsi" w:eastAsiaTheme="minorHAnsi" w:hAnsiTheme="minorHAnsi" w:cstheme="minorBidi"/>
      <w:sz w:val="22"/>
      <w:szCs w:val="22"/>
      <w:lang w:eastAsia="en-US"/>
    </w:rPr>
  </w:style>
  <w:style w:type="paragraph" w:styleId="affe">
    <w:name w:val="TOC Heading"/>
    <w:uiPriority w:val="39"/>
    <w:unhideWhenUsed/>
    <w:rsid w:val="00554369"/>
    <w:pPr>
      <w:spacing w:after="160" w:line="259" w:lineRule="auto"/>
    </w:pPr>
  </w:style>
  <w:style w:type="paragraph" w:styleId="afff">
    <w:name w:val="table of figures"/>
    <w:basedOn w:val="a"/>
    <w:next w:val="a"/>
    <w:uiPriority w:val="99"/>
    <w:unhideWhenUsed/>
    <w:rsid w:val="00554369"/>
    <w:pPr>
      <w:spacing w:line="259" w:lineRule="auto"/>
    </w:pPr>
    <w:rPr>
      <w:rFonts w:asciiTheme="minorHAnsi" w:eastAsiaTheme="minorHAnsi" w:hAnsiTheme="minorHAnsi" w:cstheme="minorBidi"/>
      <w:sz w:val="22"/>
      <w:szCs w:val="22"/>
      <w:lang w:eastAsia="en-US"/>
    </w:rPr>
  </w:style>
  <w:style w:type="character" w:customStyle="1" w:styleId="26">
    <w:name w:val="Основной текст (2)_"/>
    <w:basedOn w:val="a0"/>
    <w:link w:val="27"/>
    <w:rsid w:val="00554369"/>
    <w:rPr>
      <w:rFonts w:ascii="Times New Roman" w:eastAsia="Times New Roman" w:hAnsi="Times New Roman" w:cs="Times New Roman"/>
    </w:rPr>
  </w:style>
  <w:style w:type="paragraph" w:customStyle="1" w:styleId="27">
    <w:name w:val="Основной текст (2)"/>
    <w:basedOn w:val="a"/>
    <w:link w:val="26"/>
    <w:rsid w:val="00554369"/>
    <w:pPr>
      <w:widowControl w:val="0"/>
      <w:spacing w:after="260"/>
      <w:ind w:firstLine="560"/>
    </w:pPr>
    <w:rPr>
      <w:sz w:val="22"/>
      <w:szCs w:val="22"/>
      <w:lang w:eastAsia="en-US"/>
    </w:rPr>
  </w:style>
  <w:style w:type="character" w:styleId="afff0">
    <w:name w:val="Strong"/>
    <w:basedOn w:val="a0"/>
    <w:uiPriority w:val="22"/>
    <w:qFormat/>
    <w:rsid w:val="00554369"/>
    <w:rPr>
      <w:b/>
      <w:bCs/>
    </w:rPr>
  </w:style>
  <w:style w:type="numbering" w:customStyle="1" w:styleId="1f2">
    <w:name w:val="Нет списка1"/>
    <w:next w:val="a2"/>
    <w:uiPriority w:val="99"/>
    <w:semiHidden/>
    <w:unhideWhenUsed/>
    <w:rsid w:val="00554369"/>
  </w:style>
  <w:style w:type="paragraph" w:customStyle="1" w:styleId="ConsPlusDocList">
    <w:name w:val="ConsPlusDocList"/>
    <w:rsid w:val="00554369"/>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554369"/>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4369"/>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4369"/>
    <w:pPr>
      <w:widowControl w:val="0"/>
      <w:spacing w:after="0" w:line="240" w:lineRule="auto"/>
    </w:pPr>
    <w:rPr>
      <w:rFonts w:ascii="Arial" w:eastAsia="Times New Roman" w:hAnsi="Arial" w:cs="Arial"/>
      <w:sz w:val="20"/>
      <w:szCs w:val="20"/>
      <w:lang w:eastAsia="ru-RU"/>
    </w:rPr>
  </w:style>
  <w:style w:type="table" w:customStyle="1" w:styleId="1f3">
    <w:name w:val="Моя1"/>
    <w:basedOn w:val="a1"/>
    <w:next w:val="aff2"/>
    <w:uiPriority w:val="99"/>
    <w:rsid w:val="00554369"/>
    <w:pPr>
      <w:spacing w:after="0" w:line="240" w:lineRule="auto"/>
    </w:pPr>
    <w:rPr>
      <w:rFonts w:ascii="Times New Roman" w:eastAsia="Times New Roman" w:hAnsi="Times New Roman" w:cs="Times New Roman"/>
      <w:sz w:val="24"/>
      <w:szCs w:val="20"/>
      <w:lang w:eastAsia="ru-RU"/>
    </w:rPr>
    <w:tblPr>
      <w:tblInd w:w="0" w:type="dxa"/>
      <w:tblCellMar>
        <w:top w:w="0" w:type="dxa"/>
        <w:left w:w="57" w:type="dxa"/>
        <w:bottom w:w="0" w:type="dxa"/>
        <w:right w:w="57" w:type="dxa"/>
      </w:tblCellMar>
    </w:tblPr>
  </w:style>
  <w:style w:type="paragraph" w:customStyle="1" w:styleId="StGen0">
    <w:name w:val="StGen0"/>
    <w:basedOn w:val="a"/>
    <w:next w:val="af2"/>
    <w:rsid w:val="00554369"/>
    <w:pPr>
      <w:ind w:firstLine="567"/>
      <w:jc w:val="center"/>
    </w:pPr>
    <w:rPr>
      <w:b/>
      <w:bCs/>
      <w:spacing w:val="20"/>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9C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79CC"/>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qFormat/>
    <w:rsid w:val="009C79CC"/>
    <w:pPr>
      <w:keepNext/>
      <w:jc w:val="center"/>
      <w:outlineLvl w:val="1"/>
    </w:pPr>
    <w:rPr>
      <w:b/>
      <w:sz w:val="24"/>
    </w:rPr>
  </w:style>
  <w:style w:type="paragraph" w:styleId="3">
    <w:name w:val="heading 3"/>
    <w:basedOn w:val="a"/>
    <w:next w:val="a"/>
    <w:link w:val="30"/>
    <w:qFormat/>
    <w:rsid w:val="009C79CC"/>
    <w:pPr>
      <w:keepNext/>
      <w:jc w:val="center"/>
      <w:outlineLvl w:val="2"/>
    </w:pPr>
    <w:rPr>
      <w:b/>
      <w:caps/>
      <w:spacing w:val="20"/>
      <w:sz w:val="32"/>
    </w:rPr>
  </w:style>
  <w:style w:type="paragraph" w:styleId="4">
    <w:name w:val="heading 4"/>
    <w:basedOn w:val="a"/>
    <w:next w:val="a"/>
    <w:link w:val="40"/>
    <w:qFormat/>
    <w:rsid w:val="009C79CC"/>
    <w:pPr>
      <w:keepNext/>
      <w:numPr>
        <w:numId w:val="1"/>
      </w:numPr>
      <w:suppressAutoHyphens/>
      <w:spacing w:before="240" w:after="60"/>
      <w:outlineLvl w:val="3"/>
    </w:pPr>
    <w:rPr>
      <w:b/>
      <w:bCs/>
      <w:sz w:val="28"/>
      <w:szCs w:val="28"/>
      <w:lang w:eastAsia="zh-CN"/>
    </w:rPr>
  </w:style>
  <w:style w:type="paragraph" w:styleId="5">
    <w:name w:val="heading 5"/>
    <w:basedOn w:val="a"/>
    <w:next w:val="a"/>
    <w:link w:val="50"/>
    <w:uiPriority w:val="9"/>
    <w:qFormat/>
    <w:rsid w:val="009C79CC"/>
    <w:pPr>
      <w:keepNext/>
      <w:jc w:val="right"/>
      <w:outlineLvl w:val="4"/>
    </w:pPr>
    <w:rPr>
      <w:b/>
      <w:spacing w:val="20"/>
      <w:sz w:val="32"/>
      <w:u w:val="single"/>
    </w:rPr>
  </w:style>
  <w:style w:type="paragraph" w:styleId="6">
    <w:name w:val="heading 6"/>
    <w:basedOn w:val="a"/>
    <w:next w:val="a"/>
    <w:link w:val="60"/>
    <w:uiPriority w:val="9"/>
    <w:unhideWhenUsed/>
    <w:qFormat/>
    <w:rsid w:val="00554369"/>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554369"/>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554369"/>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554369"/>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9CC"/>
    <w:rPr>
      <w:rFonts w:ascii="Arial" w:eastAsia="Times New Roman" w:hAnsi="Arial" w:cs="Arial"/>
      <w:b/>
      <w:bCs/>
      <w:kern w:val="1"/>
      <w:sz w:val="32"/>
      <w:szCs w:val="32"/>
      <w:lang w:eastAsia="zh-CN"/>
    </w:rPr>
  </w:style>
  <w:style w:type="character" w:customStyle="1" w:styleId="20">
    <w:name w:val="Заголовок 2 Знак"/>
    <w:basedOn w:val="a0"/>
    <w:link w:val="2"/>
    <w:rsid w:val="009C79CC"/>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79CC"/>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0"/>
    <w:link w:val="4"/>
    <w:rsid w:val="009C79CC"/>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uiPriority w:val="9"/>
    <w:rsid w:val="009C79CC"/>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9C79CC"/>
    <w:pPr>
      <w:tabs>
        <w:tab w:val="center" w:pos="4677"/>
        <w:tab w:val="right" w:pos="9355"/>
      </w:tabs>
    </w:pPr>
  </w:style>
  <w:style w:type="character" w:customStyle="1" w:styleId="a4">
    <w:name w:val="Верхний колонтитул Знак"/>
    <w:basedOn w:val="a0"/>
    <w:link w:val="a3"/>
    <w:uiPriority w:val="99"/>
    <w:rsid w:val="009C79CC"/>
    <w:rPr>
      <w:rFonts w:ascii="Times New Roman" w:eastAsia="Times New Roman" w:hAnsi="Times New Roman" w:cs="Times New Roman"/>
      <w:sz w:val="20"/>
      <w:szCs w:val="20"/>
      <w:lang w:eastAsia="ru-RU"/>
    </w:rPr>
  </w:style>
  <w:style w:type="paragraph" w:styleId="a5">
    <w:name w:val="footer"/>
    <w:basedOn w:val="a"/>
    <w:link w:val="a6"/>
    <w:unhideWhenUsed/>
    <w:rsid w:val="009C79CC"/>
    <w:pPr>
      <w:tabs>
        <w:tab w:val="center" w:pos="4677"/>
        <w:tab w:val="right" w:pos="9355"/>
      </w:tabs>
    </w:pPr>
  </w:style>
  <w:style w:type="character" w:customStyle="1" w:styleId="a6">
    <w:name w:val="Нижний колонтитул Знак"/>
    <w:basedOn w:val="a0"/>
    <w:link w:val="a5"/>
    <w:rsid w:val="009C79CC"/>
    <w:rPr>
      <w:rFonts w:ascii="Times New Roman" w:eastAsia="Times New Roman" w:hAnsi="Times New Roman" w:cs="Times New Roman"/>
      <w:sz w:val="20"/>
      <w:szCs w:val="20"/>
      <w:lang w:eastAsia="ru-RU"/>
    </w:rPr>
  </w:style>
  <w:style w:type="paragraph" w:styleId="a7">
    <w:name w:val="Balloon Text"/>
    <w:basedOn w:val="a"/>
    <w:link w:val="a8"/>
    <w:unhideWhenUsed/>
    <w:rsid w:val="009C79CC"/>
    <w:rPr>
      <w:rFonts w:ascii="Tahoma" w:hAnsi="Tahoma" w:cs="Tahoma"/>
      <w:sz w:val="16"/>
      <w:szCs w:val="16"/>
    </w:rPr>
  </w:style>
  <w:style w:type="character" w:customStyle="1" w:styleId="a8">
    <w:name w:val="Текст выноски Знак"/>
    <w:basedOn w:val="a0"/>
    <w:link w:val="a7"/>
    <w:rsid w:val="009C79CC"/>
    <w:rPr>
      <w:rFonts w:ascii="Tahoma" w:eastAsia="Times New Roman" w:hAnsi="Tahoma" w:cs="Tahoma"/>
      <w:sz w:val="16"/>
      <w:szCs w:val="16"/>
      <w:lang w:eastAsia="ru-RU"/>
    </w:rPr>
  </w:style>
  <w:style w:type="character" w:customStyle="1" w:styleId="WW8Num1z0">
    <w:name w:val="WW8Num1z0"/>
    <w:rsid w:val="009C79CC"/>
    <w:rPr>
      <w:rFonts w:ascii="Vladimir Script" w:hAnsi="Vladimir Script" w:cs="Vladimir Script"/>
    </w:rPr>
  </w:style>
  <w:style w:type="character" w:customStyle="1" w:styleId="WW8Num1z1">
    <w:name w:val="WW8Num1z1"/>
    <w:rsid w:val="009C79CC"/>
    <w:rPr>
      <w:rFonts w:ascii="Courier New" w:hAnsi="Courier New" w:cs="Courier New"/>
    </w:rPr>
  </w:style>
  <w:style w:type="character" w:customStyle="1" w:styleId="WW8Num1z2">
    <w:name w:val="WW8Num1z2"/>
    <w:rsid w:val="009C79CC"/>
    <w:rPr>
      <w:rFonts w:ascii="Wingdings" w:hAnsi="Wingdings" w:cs="Wingdings"/>
    </w:rPr>
  </w:style>
  <w:style w:type="character" w:customStyle="1" w:styleId="WW8Num1z3">
    <w:name w:val="WW8Num1z3"/>
    <w:rsid w:val="009C79CC"/>
    <w:rPr>
      <w:rFonts w:ascii="Symbol" w:hAnsi="Symbol" w:cs="Symbol"/>
    </w:rPr>
  </w:style>
  <w:style w:type="character" w:customStyle="1" w:styleId="WW8Num2z0">
    <w:name w:val="WW8Num2z0"/>
    <w:rsid w:val="009C79CC"/>
    <w:rPr>
      <w:rFonts w:ascii="Vladimir Script" w:hAnsi="Vladimir Script" w:cs="Vladimir Script"/>
    </w:rPr>
  </w:style>
  <w:style w:type="character" w:customStyle="1" w:styleId="WW8Num2z1">
    <w:name w:val="WW8Num2z1"/>
    <w:rsid w:val="009C79CC"/>
    <w:rPr>
      <w:rFonts w:ascii="Courier New" w:hAnsi="Courier New" w:cs="Courier New"/>
    </w:rPr>
  </w:style>
  <w:style w:type="character" w:customStyle="1" w:styleId="WW8Num2z2">
    <w:name w:val="WW8Num2z2"/>
    <w:rsid w:val="009C79CC"/>
    <w:rPr>
      <w:rFonts w:ascii="Wingdings" w:hAnsi="Wingdings" w:cs="Wingdings"/>
    </w:rPr>
  </w:style>
  <w:style w:type="character" w:customStyle="1" w:styleId="WW8Num2z3">
    <w:name w:val="WW8Num2z3"/>
    <w:rsid w:val="009C79CC"/>
    <w:rPr>
      <w:rFonts w:ascii="Symbol" w:hAnsi="Symbol" w:cs="Symbol"/>
    </w:rPr>
  </w:style>
  <w:style w:type="character" w:customStyle="1" w:styleId="WW8Num3z0">
    <w:name w:val="WW8Num3z0"/>
    <w:rsid w:val="009C79CC"/>
    <w:rPr>
      <w:rFonts w:cs="Times New Roman"/>
    </w:rPr>
  </w:style>
  <w:style w:type="character" w:customStyle="1" w:styleId="WW8Num4z0">
    <w:name w:val="WW8Num4z0"/>
    <w:rsid w:val="009C79CC"/>
    <w:rPr>
      <w:b w:val="0"/>
    </w:rPr>
  </w:style>
  <w:style w:type="character" w:customStyle="1" w:styleId="WW8Num4z1">
    <w:name w:val="WW8Num4z1"/>
    <w:rsid w:val="009C79CC"/>
  </w:style>
  <w:style w:type="character" w:customStyle="1" w:styleId="WW8Num4z2">
    <w:name w:val="WW8Num4z2"/>
    <w:rsid w:val="009C79CC"/>
  </w:style>
  <w:style w:type="character" w:customStyle="1" w:styleId="WW8Num4z3">
    <w:name w:val="WW8Num4z3"/>
    <w:rsid w:val="009C79CC"/>
  </w:style>
  <w:style w:type="character" w:customStyle="1" w:styleId="WW8Num4z4">
    <w:name w:val="WW8Num4z4"/>
    <w:rsid w:val="009C79CC"/>
  </w:style>
  <w:style w:type="character" w:customStyle="1" w:styleId="WW8Num4z5">
    <w:name w:val="WW8Num4z5"/>
    <w:rsid w:val="009C79CC"/>
  </w:style>
  <w:style w:type="character" w:customStyle="1" w:styleId="WW8Num4z6">
    <w:name w:val="WW8Num4z6"/>
    <w:rsid w:val="009C79CC"/>
  </w:style>
  <w:style w:type="character" w:customStyle="1" w:styleId="WW8Num4z7">
    <w:name w:val="WW8Num4z7"/>
    <w:rsid w:val="009C79CC"/>
  </w:style>
  <w:style w:type="character" w:customStyle="1" w:styleId="WW8Num4z8">
    <w:name w:val="WW8Num4z8"/>
    <w:rsid w:val="009C79CC"/>
  </w:style>
  <w:style w:type="character" w:customStyle="1" w:styleId="WW8Num5z0">
    <w:name w:val="WW8Num5z0"/>
    <w:rsid w:val="009C79CC"/>
    <w:rPr>
      <w:rFonts w:cs="Times New Roman"/>
    </w:rPr>
  </w:style>
  <w:style w:type="character" w:customStyle="1" w:styleId="WW8Num5z1">
    <w:name w:val="WW8Num5z1"/>
    <w:rsid w:val="009C79CC"/>
    <w:rPr>
      <w:rFonts w:cs="Times New Roman"/>
      <w:b w:val="0"/>
      <w:bCs w:val="0"/>
    </w:rPr>
  </w:style>
  <w:style w:type="character" w:customStyle="1" w:styleId="WW8Num6z0">
    <w:name w:val="WW8Num6z0"/>
    <w:rsid w:val="009C79CC"/>
    <w:rPr>
      <w:rFonts w:cs="Times New Roman"/>
      <w:i w:val="0"/>
    </w:rPr>
  </w:style>
  <w:style w:type="character" w:customStyle="1" w:styleId="WW8Num6z1">
    <w:name w:val="WW8Num6z1"/>
    <w:rsid w:val="009C79CC"/>
    <w:rPr>
      <w:rFonts w:cs="Times New Roman"/>
    </w:rPr>
  </w:style>
  <w:style w:type="character" w:customStyle="1" w:styleId="WW8Num7z0">
    <w:name w:val="WW8Num7z0"/>
    <w:rsid w:val="009C79CC"/>
    <w:rPr>
      <w:rFonts w:cs="Times New Roman"/>
      <w:i w:val="0"/>
    </w:rPr>
  </w:style>
  <w:style w:type="character" w:customStyle="1" w:styleId="WW8Num8z0">
    <w:name w:val="WW8Num8z0"/>
    <w:rsid w:val="009C79CC"/>
    <w:rPr>
      <w:rFonts w:cs="Times New Roman"/>
    </w:rPr>
  </w:style>
  <w:style w:type="character" w:customStyle="1" w:styleId="WW8Num9z0">
    <w:name w:val="WW8Num9z0"/>
    <w:rsid w:val="009C79CC"/>
    <w:rPr>
      <w:rFonts w:cs="Times New Roman"/>
    </w:rPr>
  </w:style>
  <w:style w:type="character" w:customStyle="1" w:styleId="WW8Num10z0">
    <w:name w:val="WW8Num10z0"/>
    <w:rsid w:val="009C79CC"/>
    <w:rPr>
      <w:rFonts w:ascii="Vladimir Script" w:hAnsi="Vladimir Script" w:cs="Vladimir Script"/>
    </w:rPr>
  </w:style>
  <w:style w:type="character" w:customStyle="1" w:styleId="WW8Num10z1">
    <w:name w:val="WW8Num10z1"/>
    <w:rsid w:val="009C79CC"/>
    <w:rPr>
      <w:rFonts w:ascii="Courier New" w:hAnsi="Courier New" w:cs="Courier New"/>
    </w:rPr>
  </w:style>
  <w:style w:type="character" w:customStyle="1" w:styleId="WW8Num10z2">
    <w:name w:val="WW8Num10z2"/>
    <w:rsid w:val="009C79CC"/>
    <w:rPr>
      <w:rFonts w:ascii="Wingdings" w:hAnsi="Wingdings" w:cs="Wingdings"/>
    </w:rPr>
  </w:style>
  <w:style w:type="character" w:customStyle="1" w:styleId="WW8Num10z3">
    <w:name w:val="WW8Num10z3"/>
    <w:rsid w:val="009C79CC"/>
    <w:rPr>
      <w:rFonts w:ascii="Symbol" w:hAnsi="Symbol" w:cs="Symbol"/>
    </w:rPr>
  </w:style>
  <w:style w:type="character" w:customStyle="1" w:styleId="WW8Num11z0">
    <w:name w:val="WW8Num11z0"/>
    <w:rsid w:val="009C79CC"/>
    <w:rPr>
      <w:rFonts w:cs="Times New Roman"/>
    </w:rPr>
  </w:style>
  <w:style w:type="character" w:customStyle="1" w:styleId="WW8Num12z0">
    <w:name w:val="WW8Num12z0"/>
    <w:rsid w:val="009C79CC"/>
    <w:rPr>
      <w:rFonts w:ascii="Vladimir Script" w:hAnsi="Vladimir Script" w:cs="Vladimir Script"/>
    </w:rPr>
  </w:style>
  <w:style w:type="character" w:customStyle="1" w:styleId="WW8Num12z1">
    <w:name w:val="WW8Num12z1"/>
    <w:rsid w:val="009C79CC"/>
    <w:rPr>
      <w:rFonts w:ascii="Courier New" w:hAnsi="Courier New" w:cs="Courier New"/>
    </w:rPr>
  </w:style>
  <w:style w:type="character" w:customStyle="1" w:styleId="WW8Num12z2">
    <w:name w:val="WW8Num12z2"/>
    <w:rsid w:val="009C79CC"/>
    <w:rPr>
      <w:rFonts w:ascii="Wingdings" w:hAnsi="Wingdings" w:cs="Wingdings"/>
    </w:rPr>
  </w:style>
  <w:style w:type="character" w:customStyle="1" w:styleId="WW8Num12z3">
    <w:name w:val="WW8Num12z3"/>
    <w:rsid w:val="009C79CC"/>
    <w:rPr>
      <w:rFonts w:ascii="Symbol" w:hAnsi="Symbol" w:cs="Symbol"/>
    </w:rPr>
  </w:style>
  <w:style w:type="character" w:customStyle="1" w:styleId="WW8Num13z0">
    <w:name w:val="WW8Num13z0"/>
    <w:rsid w:val="009C79CC"/>
  </w:style>
  <w:style w:type="character" w:customStyle="1" w:styleId="WW8Num13z1">
    <w:name w:val="WW8Num13z1"/>
    <w:rsid w:val="009C79CC"/>
  </w:style>
  <w:style w:type="character" w:customStyle="1" w:styleId="WW8Num13z2">
    <w:name w:val="WW8Num13z2"/>
    <w:rsid w:val="009C79CC"/>
  </w:style>
  <w:style w:type="character" w:customStyle="1" w:styleId="WW8Num13z3">
    <w:name w:val="WW8Num13z3"/>
    <w:rsid w:val="009C79CC"/>
  </w:style>
  <w:style w:type="character" w:customStyle="1" w:styleId="WW8Num13z4">
    <w:name w:val="WW8Num13z4"/>
    <w:rsid w:val="009C79CC"/>
  </w:style>
  <w:style w:type="character" w:customStyle="1" w:styleId="WW8Num13z5">
    <w:name w:val="WW8Num13z5"/>
    <w:rsid w:val="009C79CC"/>
  </w:style>
  <w:style w:type="character" w:customStyle="1" w:styleId="WW8Num13z6">
    <w:name w:val="WW8Num13z6"/>
    <w:rsid w:val="009C79CC"/>
  </w:style>
  <w:style w:type="character" w:customStyle="1" w:styleId="WW8Num13z7">
    <w:name w:val="WW8Num13z7"/>
    <w:rsid w:val="009C79CC"/>
  </w:style>
  <w:style w:type="character" w:customStyle="1" w:styleId="WW8Num13z8">
    <w:name w:val="WW8Num13z8"/>
    <w:rsid w:val="009C79CC"/>
  </w:style>
  <w:style w:type="character" w:customStyle="1" w:styleId="WW8Num14z0">
    <w:name w:val="WW8Num14z0"/>
    <w:rsid w:val="009C79CC"/>
    <w:rPr>
      <w:rFonts w:cs="Times New Roman"/>
    </w:rPr>
  </w:style>
  <w:style w:type="character" w:customStyle="1" w:styleId="WW8Num15z0">
    <w:name w:val="WW8Num15z0"/>
    <w:rsid w:val="009C79CC"/>
    <w:rPr>
      <w:rFonts w:cs="Times New Roman"/>
    </w:rPr>
  </w:style>
  <w:style w:type="character" w:customStyle="1" w:styleId="WW8Num16z0">
    <w:name w:val="WW8Num16z0"/>
    <w:rsid w:val="009C79CC"/>
    <w:rPr>
      <w:rFonts w:cs="Times New Roman"/>
    </w:rPr>
  </w:style>
  <w:style w:type="character" w:customStyle="1" w:styleId="WW8Num17z0">
    <w:name w:val="WW8Num17z0"/>
    <w:rsid w:val="009C79CC"/>
  </w:style>
  <w:style w:type="character" w:customStyle="1" w:styleId="WW8Num17z1">
    <w:name w:val="WW8Num17z1"/>
    <w:rsid w:val="009C79CC"/>
  </w:style>
  <w:style w:type="character" w:customStyle="1" w:styleId="WW8Num17z2">
    <w:name w:val="WW8Num17z2"/>
    <w:rsid w:val="009C79CC"/>
  </w:style>
  <w:style w:type="character" w:customStyle="1" w:styleId="WW8Num17z3">
    <w:name w:val="WW8Num17z3"/>
    <w:rsid w:val="009C79CC"/>
  </w:style>
  <w:style w:type="character" w:customStyle="1" w:styleId="WW8Num17z4">
    <w:name w:val="WW8Num17z4"/>
    <w:rsid w:val="009C79CC"/>
  </w:style>
  <w:style w:type="character" w:customStyle="1" w:styleId="WW8Num17z5">
    <w:name w:val="WW8Num17z5"/>
    <w:rsid w:val="009C79CC"/>
  </w:style>
  <w:style w:type="character" w:customStyle="1" w:styleId="WW8Num17z6">
    <w:name w:val="WW8Num17z6"/>
    <w:rsid w:val="009C79CC"/>
  </w:style>
  <w:style w:type="character" w:customStyle="1" w:styleId="WW8Num17z7">
    <w:name w:val="WW8Num17z7"/>
    <w:rsid w:val="009C79CC"/>
  </w:style>
  <w:style w:type="character" w:customStyle="1" w:styleId="WW8Num17z8">
    <w:name w:val="WW8Num17z8"/>
    <w:rsid w:val="009C79CC"/>
  </w:style>
  <w:style w:type="character" w:customStyle="1" w:styleId="WW8Num18z0">
    <w:name w:val="WW8Num18z0"/>
    <w:rsid w:val="009C79CC"/>
    <w:rPr>
      <w:rFonts w:ascii="Times New Roman" w:eastAsia="Times New Roman" w:hAnsi="Times New Roman" w:cs="Times New Roman"/>
    </w:rPr>
  </w:style>
  <w:style w:type="character" w:customStyle="1" w:styleId="WW8Num18z1">
    <w:name w:val="WW8Num18z1"/>
    <w:rsid w:val="009C79CC"/>
    <w:rPr>
      <w:rFonts w:ascii="Courier New" w:hAnsi="Courier New" w:cs="Courier New"/>
    </w:rPr>
  </w:style>
  <w:style w:type="character" w:customStyle="1" w:styleId="WW8Num18z2">
    <w:name w:val="WW8Num18z2"/>
    <w:rsid w:val="009C79CC"/>
    <w:rPr>
      <w:rFonts w:ascii="Wingdings" w:hAnsi="Wingdings" w:cs="Wingdings"/>
    </w:rPr>
  </w:style>
  <w:style w:type="character" w:customStyle="1" w:styleId="WW8Num18z3">
    <w:name w:val="WW8Num18z3"/>
    <w:rsid w:val="009C79CC"/>
    <w:rPr>
      <w:rFonts w:ascii="Symbol" w:hAnsi="Symbol" w:cs="Symbol"/>
    </w:rPr>
  </w:style>
  <w:style w:type="character" w:customStyle="1" w:styleId="WW8Num19z0">
    <w:name w:val="WW8Num19z0"/>
    <w:rsid w:val="009C79CC"/>
    <w:rPr>
      <w:rFonts w:cs="Times New Roman"/>
      <w:b w:val="0"/>
    </w:rPr>
  </w:style>
  <w:style w:type="character" w:customStyle="1" w:styleId="WW8Num20z0">
    <w:name w:val="WW8Num20z0"/>
    <w:rsid w:val="009C79CC"/>
    <w:rPr>
      <w:rFonts w:cs="Times New Roman"/>
    </w:rPr>
  </w:style>
  <w:style w:type="character" w:customStyle="1" w:styleId="WW8Num21z0">
    <w:name w:val="WW8Num21z0"/>
    <w:rsid w:val="009C79CC"/>
    <w:rPr>
      <w:rFonts w:ascii="Vladimir Script" w:hAnsi="Vladimir Script" w:cs="Vladimir Script"/>
    </w:rPr>
  </w:style>
  <w:style w:type="character" w:customStyle="1" w:styleId="WW8Num21z1">
    <w:name w:val="WW8Num21z1"/>
    <w:rsid w:val="009C79CC"/>
    <w:rPr>
      <w:rFonts w:ascii="Courier New" w:hAnsi="Courier New" w:cs="Courier New"/>
    </w:rPr>
  </w:style>
  <w:style w:type="character" w:customStyle="1" w:styleId="WW8Num21z2">
    <w:name w:val="WW8Num21z2"/>
    <w:rsid w:val="009C79CC"/>
    <w:rPr>
      <w:rFonts w:ascii="Wingdings" w:hAnsi="Wingdings" w:cs="Wingdings"/>
    </w:rPr>
  </w:style>
  <w:style w:type="character" w:customStyle="1" w:styleId="WW8Num21z3">
    <w:name w:val="WW8Num21z3"/>
    <w:rsid w:val="009C79CC"/>
    <w:rPr>
      <w:rFonts w:ascii="Symbol" w:hAnsi="Symbol" w:cs="Symbol"/>
    </w:rPr>
  </w:style>
  <w:style w:type="character" w:customStyle="1" w:styleId="WW8Num22z0">
    <w:name w:val="WW8Num22z0"/>
    <w:rsid w:val="009C79CC"/>
  </w:style>
  <w:style w:type="character" w:customStyle="1" w:styleId="WW8Num22z1">
    <w:name w:val="WW8Num22z1"/>
    <w:rsid w:val="009C79CC"/>
  </w:style>
  <w:style w:type="character" w:customStyle="1" w:styleId="WW8Num22z2">
    <w:name w:val="WW8Num22z2"/>
    <w:rsid w:val="009C79CC"/>
  </w:style>
  <w:style w:type="character" w:customStyle="1" w:styleId="WW8Num22z3">
    <w:name w:val="WW8Num22z3"/>
    <w:rsid w:val="009C79CC"/>
  </w:style>
  <w:style w:type="character" w:customStyle="1" w:styleId="WW8Num22z4">
    <w:name w:val="WW8Num22z4"/>
    <w:rsid w:val="009C79CC"/>
  </w:style>
  <w:style w:type="character" w:customStyle="1" w:styleId="WW8Num22z5">
    <w:name w:val="WW8Num22z5"/>
    <w:rsid w:val="009C79CC"/>
  </w:style>
  <w:style w:type="character" w:customStyle="1" w:styleId="WW8Num22z6">
    <w:name w:val="WW8Num22z6"/>
    <w:rsid w:val="009C79CC"/>
  </w:style>
  <w:style w:type="character" w:customStyle="1" w:styleId="WW8Num22z7">
    <w:name w:val="WW8Num22z7"/>
    <w:rsid w:val="009C79CC"/>
  </w:style>
  <w:style w:type="character" w:customStyle="1" w:styleId="WW8Num22z8">
    <w:name w:val="WW8Num22z8"/>
    <w:rsid w:val="009C79CC"/>
  </w:style>
  <w:style w:type="character" w:customStyle="1" w:styleId="WW8Num23z0">
    <w:name w:val="WW8Num23z0"/>
    <w:rsid w:val="009C79CC"/>
    <w:rPr>
      <w:rFonts w:cs="Times New Roman"/>
    </w:rPr>
  </w:style>
  <w:style w:type="character" w:customStyle="1" w:styleId="WW8Num23z1">
    <w:name w:val="WW8Num23z1"/>
    <w:rsid w:val="009C79CC"/>
    <w:rPr>
      <w:rFonts w:ascii="Vladimir Script" w:hAnsi="Vladimir Script" w:cs="Vladimir Script"/>
    </w:rPr>
  </w:style>
  <w:style w:type="character" w:customStyle="1" w:styleId="WW8Num24z0">
    <w:name w:val="WW8Num24z0"/>
    <w:rsid w:val="009C79CC"/>
    <w:rPr>
      <w:rFonts w:cs="Times New Roman"/>
    </w:rPr>
  </w:style>
  <w:style w:type="character" w:customStyle="1" w:styleId="WW8Num25z0">
    <w:name w:val="WW8Num25z0"/>
    <w:rsid w:val="009C79CC"/>
    <w:rPr>
      <w:rFonts w:cs="Times New Roman"/>
    </w:rPr>
  </w:style>
  <w:style w:type="character" w:customStyle="1" w:styleId="WW8Num26z0">
    <w:name w:val="WW8Num26z0"/>
    <w:rsid w:val="009C79CC"/>
    <w:rPr>
      <w:rFonts w:cs="Times New Roman"/>
    </w:rPr>
  </w:style>
  <w:style w:type="character" w:customStyle="1" w:styleId="WW8Num27z0">
    <w:name w:val="WW8Num27z0"/>
    <w:rsid w:val="009C79CC"/>
    <w:rPr>
      <w:rFonts w:cs="Times New Roman"/>
      <w:b w:val="0"/>
      <w:bCs w:val="0"/>
    </w:rPr>
  </w:style>
  <w:style w:type="character" w:customStyle="1" w:styleId="WW8Num28z0">
    <w:name w:val="WW8Num28z0"/>
    <w:rsid w:val="009C79CC"/>
    <w:rPr>
      <w:rFonts w:ascii="Vladimir Script" w:hAnsi="Vladimir Script" w:cs="Vladimir Script"/>
    </w:rPr>
  </w:style>
  <w:style w:type="character" w:customStyle="1" w:styleId="WW8Num28z1">
    <w:name w:val="WW8Num28z1"/>
    <w:rsid w:val="009C79CC"/>
    <w:rPr>
      <w:rFonts w:cs="Times New Roman"/>
    </w:rPr>
  </w:style>
  <w:style w:type="character" w:customStyle="1" w:styleId="WW8Num28z2">
    <w:name w:val="WW8Num28z2"/>
    <w:rsid w:val="009C79CC"/>
    <w:rPr>
      <w:rFonts w:ascii="Wingdings" w:hAnsi="Wingdings" w:cs="Wingdings"/>
    </w:rPr>
  </w:style>
  <w:style w:type="character" w:customStyle="1" w:styleId="WW8Num28z3">
    <w:name w:val="WW8Num28z3"/>
    <w:rsid w:val="009C79CC"/>
    <w:rPr>
      <w:rFonts w:ascii="Symbol" w:hAnsi="Symbol" w:cs="Symbol"/>
    </w:rPr>
  </w:style>
  <w:style w:type="character" w:customStyle="1" w:styleId="WW8Num28z4">
    <w:name w:val="WW8Num28z4"/>
    <w:rsid w:val="009C79CC"/>
    <w:rPr>
      <w:rFonts w:ascii="Courier New" w:hAnsi="Courier New" w:cs="Courier New"/>
    </w:rPr>
  </w:style>
  <w:style w:type="character" w:customStyle="1" w:styleId="WW8Num29z0">
    <w:name w:val="WW8Num29z0"/>
    <w:rsid w:val="009C79CC"/>
    <w:rPr>
      <w:rFonts w:cs="Times New Roman"/>
    </w:rPr>
  </w:style>
  <w:style w:type="character" w:customStyle="1" w:styleId="WW8Num30z0">
    <w:name w:val="WW8Num30z0"/>
    <w:rsid w:val="009C79CC"/>
    <w:rPr>
      <w:rFonts w:cs="Times New Roman"/>
    </w:rPr>
  </w:style>
  <w:style w:type="character" w:customStyle="1" w:styleId="WW8Num31z0">
    <w:name w:val="WW8Num31z0"/>
    <w:rsid w:val="009C79CC"/>
    <w:rPr>
      <w:rFonts w:cs="Times New Roman"/>
    </w:rPr>
  </w:style>
  <w:style w:type="character" w:customStyle="1" w:styleId="WW8Num31z1">
    <w:name w:val="WW8Num31z1"/>
    <w:rsid w:val="009C79CC"/>
    <w:rPr>
      <w:rFonts w:cs="Times New Roman"/>
      <w:b w:val="0"/>
      <w:bCs w:val="0"/>
    </w:rPr>
  </w:style>
  <w:style w:type="character" w:customStyle="1" w:styleId="WW8Num32z0">
    <w:name w:val="WW8Num32z0"/>
    <w:rsid w:val="009C79CC"/>
  </w:style>
  <w:style w:type="character" w:customStyle="1" w:styleId="WW8Num32z1">
    <w:name w:val="WW8Num32z1"/>
    <w:rsid w:val="009C79CC"/>
  </w:style>
  <w:style w:type="character" w:customStyle="1" w:styleId="WW8Num32z2">
    <w:name w:val="WW8Num32z2"/>
    <w:rsid w:val="009C79CC"/>
  </w:style>
  <w:style w:type="character" w:customStyle="1" w:styleId="WW8Num32z3">
    <w:name w:val="WW8Num32z3"/>
    <w:rsid w:val="009C79CC"/>
  </w:style>
  <w:style w:type="character" w:customStyle="1" w:styleId="WW8Num32z4">
    <w:name w:val="WW8Num32z4"/>
    <w:rsid w:val="009C79CC"/>
  </w:style>
  <w:style w:type="character" w:customStyle="1" w:styleId="WW8Num32z5">
    <w:name w:val="WW8Num32z5"/>
    <w:rsid w:val="009C79CC"/>
  </w:style>
  <w:style w:type="character" w:customStyle="1" w:styleId="WW8Num32z6">
    <w:name w:val="WW8Num32z6"/>
    <w:rsid w:val="009C79CC"/>
  </w:style>
  <w:style w:type="character" w:customStyle="1" w:styleId="WW8Num32z7">
    <w:name w:val="WW8Num32z7"/>
    <w:rsid w:val="009C79CC"/>
  </w:style>
  <w:style w:type="character" w:customStyle="1" w:styleId="WW8Num32z8">
    <w:name w:val="WW8Num32z8"/>
    <w:rsid w:val="009C79CC"/>
  </w:style>
  <w:style w:type="character" w:customStyle="1" w:styleId="WW8Num33z0">
    <w:name w:val="WW8Num33z0"/>
    <w:rsid w:val="009C79CC"/>
    <w:rPr>
      <w:rFonts w:cs="Times New Roman"/>
    </w:rPr>
  </w:style>
  <w:style w:type="character" w:customStyle="1" w:styleId="WW8Num34z0">
    <w:name w:val="WW8Num34z0"/>
    <w:rsid w:val="009C79CC"/>
    <w:rPr>
      <w:rFonts w:cs="Times New Roman"/>
    </w:rPr>
  </w:style>
  <w:style w:type="character" w:customStyle="1" w:styleId="WW8Num35z0">
    <w:name w:val="WW8Num35z0"/>
    <w:rsid w:val="009C79CC"/>
  </w:style>
  <w:style w:type="character" w:customStyle="1" w:styleId="WW8Num35z1">
    <w:name w:val="WW8Num35z1"/>
    <w:rsid w:val="009C79CC"/>
  </w:style>
  <w:style w:type="character" w:customStyle="1" w:styleId="WW8Num35z2">
    <w:name w:val="WW8Num35z2"/>
    <w:rsid w:val="009C79CC"/>
  </w:style>
  <w:style w:type="character" w:customStyle="1" w:styleId="WW8Num35z3">
    <w:name w:val="WW8Num35z3"/>
    <w:rsid w:val="009C79CC"/>
  </w:style>
  <w:style w:type="character" w:customStyle="1" w:styleId="WW8Num35z4">
    <w:name w:val="WW8Num35z4"/>
    <w:rsid w:val="009C79CC"/>
  </w:style>
  <w:style w:type="character" w:customStyle="1" w:styleId="WW8Num35z5">
    <w:name w:val="WW8Num35z5"/>
    <w:rsid w:val="009C79CC"/>
  </w:style>
  <w:style w:type="character" w:customStyle="1" w:styleId="WW8Num35z6">
    <w:name w:val="WW8Num35z6"/>
    <w:rsid w:val="009C79CC"/>
  </w:style>
  <w:style w:type="character" w:customStyle="1" w:styleId="WW8Num35z7">
    <w:name w:val="WW8Num35z7"/>
    <w:rsid w:val="009C79CC"/>
  </w:style>
  <w:style w:type="character" w:customStyle="1" w:styleId="WW8Num35z8">
    <w:name w:val="WW8Num35z8"/>
    <w:rsid w:val="009C79CC"/>
  </w:style>
  <w:style w:type="character" w:customStyle="1" w:styleId="WW8Num36z0">
    <w:name w:val="WW8Num36z0"/>
    <w:rsid w:val="009C79CC"/>
    <w:rPr>
      <w:rFonts w:ascii="Vladimir Script" w:hAnsi="Vladimir Script" w:cs="Vladimir Script"/>
      <w:sz w:val="28"/>
      <w:szCs w:val="28"/>
    </w:rPr>
  </w:style>
  <w:style w:type="character" w:customStyle="1" w:styleId="WW8Num36z1">
    <w:name w:val="WW8Num36z1"/>
    <w:rsid w:val="009C79CC"/>
    <w:rPr>
      <w:rFonts w:ascii="Courier New" w:hAnsi="Courier New" w:cs="Courier New"/>
    </w:rPr>
  </w:style>
  <w:style w:type="character" w:customStyle="1" w:styleId="WW8Num36z2">
    <w:name w:val="WW8Num36z2"/>
    <w:rsid w:val="009C79CC"/>
    <w:rPr>
      <w:rFonts w:ascii="Wingdings" w:hAnsi="Wingdings" w:cs="Wingdings"/>
    </w:rPr>
  </w:style>
  <w:style w:type="character" w:customStyle="1" w:styleId="WW8Num36z3">
    <w:name w:val="WW8Num36z3"/>
    <w:rsid w:val="009C79CC"/>
    <w:rPr>
      <w:rFonts w:ascii="Symbol" w:hAnsi="Symbol" w:cs="Symbol"/>
    </w:rPr>
  </w:style>
  <w:style w:type="character" w:customStyle="1" w:styleId="WW8Num37z0">
    <w:name w:val="WW8Num37z0"/>
    <w:rsid w:val="009C79CC"/>
    <w:rPr>
      <w:rFonts w:cs="Times New Roman"/>
    </w:rPr>
  </w:style>
  <w:style w:type="character" w:customStyle="1" w:styleId="WW8Num38z0">
    <w:name w:val="WW8Num38z0"/>
    <w:rsid w:val="009C79CC"/>
    <w:rPr>
      <w:rFonts w:ascii="Vladimir Script" w:hAnsi="Vladimir Script" w:cs="Vladimir Script"/>
    </w:rPr>
  </w:style>
  <w:style w:type="character" w:customStyle="1" w:styleId="WW8Num38z1">
    <w:name w:val="WW8Num38z1"/>
    <w:rsid w:val="009C79CC"/>
    <w:rPr>
      <w:rFonts w:ascii="Courier New" w:hAnsi="Courier New" w:cs="Courier New"/>
    </w:rPr>
  </w:style>
  <w:style w:type="character" w:customStyle="1" w:styleId="WW8Num38z2">
    <w:name w:val="WW8Num38z2"/>
    <w:rsid w:val="009C79CC"/>
    <w:rPr>
      <w:rFonts w:ascii="Wingdings" w:hAnsi="Wingdings" w:cs="Wingdings"/>
    </w:rPr>
  </w:style>
  <w:style w:type="character" w:customStyle="1" w:styleId="WW8Num38z3">
    <w:name w:val="WW8Num38z3"/>
    <w:rsid w:val="009C79CC"/>
    <w:rPr>
      <w:rFonts w:ascii="Symbol" w:hAnsi="Symbol" w:cs="Symbol"/>
    </w:rPr>
  </w:style>
  <w:style w:type="character" w:customStyle="1" w:styleId="WW8Num39z0">
    <w:name w:val="WW8Num39z0"/>
    <w:rsid w:val="009C79CC"/>
    <w:rPr>
      <w:rFonts w:cs="Times New Roman"/>
    </w:rPr>
  </w:style>
  <w:style w:type="character" w:customStyle="1" w:styleId="WW8Num40z0">
    <w:name w:val="WW8Num40z0"/>
    <w:rsid w:val="009C79CC"/>
    <w:rPr>
      <w:rFonts w:cs="Times New Roman"/>
    </w:rPr>
  </w:style>
  <w:style w:type="character" w:customStyle="1" w:styleId="WW8Num41z0">
    <w:name w:val="WW8Num41z0"/>
    <w:rsid w:val="009C79CC"/>
    <w:rPr>
      <w:rFonts w:cs="Times New Roman"/>
    </w:rPr>
  </w:style>
  <w:style w:type="character" w:customStyle="1" w:styleId="WW8Num42z0">
    <w:name w:val="WW8Num42z0"/>
    <w:rsid w:val="009C79CC"/>
    <w:rPr>
      <w:rFonts w:ascii="Vladimir Script" w:hAnsi="Vladimir Script" w:cs="Vladimir Script"/>
    </w:rPr>
  </w:style>
  <w:style w:type="character" w:customStyle="1" w:styleId="WW8Num42z1">
    <w:name w:val="WW8Num42z1"/>
    <w:rsid w:val="009C79CC"/>
    <w:rPr>
      <w:rFonts w:ascii="Courier New" w:hAnsi="Courier New" w:cs="Courier New"/>
    </w:rPr>
  </w:style>
  <w:style w:type="character" w:customStyle="1" w:styleId="WW8Num42z2">
    <w:name w:val="WW8Num42z2"/>
    <w:rsid w:val="009C79CC"/>
    <w:rPr>
      <w:rFonts w:ascii="Wingdings" w:hAnsi="Wingdings" w:cs="Wingdings"/>
    </w:rPr>
  </w:style>
  <w:style w:type="character" w:customStyle="1" w:styleId="WW8Num42z3">
    <w:name w:val="WW8Num42z3"/>
    <w:rsid w:val="009C79CC"/>
    <w:rPr>
      <w:rFonts w:ascii="Symbol" w:hAnsi="Symbol" w:cs="Symbol"/>
    </w:rPr>
  </w:style>
  <w:style w:type="character" w:customStyle="1" w:styleId="11">
    <w:name w:val="Основной шрифт абзаца1"/>
    <w:rsid w:val="009C79CC"/>
  </w:style>
  <w:style w:type="character" w:styleId="a9">
    <w:name w:val="Hyperlink"/>
    <w:rsid w:val="009C79CC"/>
    <w:rPr>
      <w:color w:val="0000FF"/>
      <w:u w:val="single"/>
    </w:rPr>
  </w:style>
  <w:style w:type="character" w:styleId="aa">
    <w:name w:val="page number"/>
    <w:rsid w:val="009C79CC"/>
  </w:style>
  <w:style w:type="character" w:customStyle="1" w:styleId="HTML">
    <w:name w:val="Стандартный HTML Знак"/>
    <w:uiPriority w:val="99"/>
    <w:rsid w:val="009C79CC"/>
    <w:rPr>
      <w:rFonts w:ascii="Courier New" w:hAnsi="Courier New" w:cs="Courier New"/>
      <w:sz w:val="20"/>
    </w:rPr>
  </w:style>
  <w:style w:type="character" w:customStyle="1" w:styleId="ab">
    <w:name w:val="Схема документа Знак"/>
    <w:rsid w:val="009C79CC"/>
    <w:rPr>
      <w:rFonts w:ascii="Tahoma" w:hAnsi="Tahoma" w:cs="Tahoma"/>
      <w:sz w:val="20"/>
      <w:shd w:val="clear" w:color="auto" w:fill="000080"/>
    </w:rPr>
  </w:style>
  <w:style w:type="character" w:customStyle="1" w:styleId="21">
    <w:name w:val="Основной текст 2 Знак"/>
    <w:rsid w:val="009C79CC"/>
    <w:rPr>
      <w:rFonts w:ascii="Arial" w:hAnsi="Arial" w:cs="Arial"/>
      <w:b/>
      <w:sz w:val="24"/>
    </w:rPr>
  </w:style>
  <w:style w:type="character" w:customStyle="1" w:styleId="ac">
    <w:name w:val="Название Знак"/>
    <w:link w:val="ad"/>
    <w:rsid w:val="009C79CC"/>
    <w:rPr>
      <w:b/>
      <w:spacing w:val="20"/>
      <w:sz w:val="28"/>
    </w:rPr>
  </w:style>
  <w:style w:type="character" w:customStyle="1" w:styleId="ae">
    <w:name w:val="Основной текст с отступом Знак"/>
    <w:rsid w:val="009C79CC"/>
    <w:rPr>
      <w:rFonts w:ascii="Times New Roman" w:hAnsi="Times New Roman" w:cs="Times New Roman"/>
      <w:sz w:val="24"/>
    </w:rPr>
  </w:style>
  <w:style w:type="character" w:customStyle="1" w:styleId="31">
    <w:name w:val="Основной текст 3 Знак"/>
    <w:rsid w:val="009C79CC"/>
    <w:rPr>
      <w:sz w:val="16"/>
    </w:rPr>
  </w:style>
  <w:style w:type="character" w:customStyle="1" w:styleId="af">
    <w:name w:val="Основной текст Знак"/>
    <w:rsid w:val="009C79CC"/>
    <w:rPr>
      <w:rFonts w:ascii="Times New Roman" w:hAnsi="Times New Roman" w:cs="Times New Roman"/>
      <w:sz w:val="24"/>
    </w:rPr>
  </w:style>
  <w:style w:type="character" w:customStyle="1" w:styleId="apple-converted-space">
    <w:name w:val="apple-converted-space"/>
    <w:rsid w:val="009C79CC"/>
  </w:style>
  <w:style w:type="character" w:customStyle="1" w:styleId="12">
    <w:name w:val="Знак примечания1"/>
    <w:rsid w:val="009C79CC"/>
    <w:rPr>
      <w:sz w:val="16"/>
      <w:szCs w:val="16"/>
    </w:rPr>
  </w:style>
  <w:style w:type="character" w:customStyle="1" w:styleId="af0">
    <w:name w:val="Текст примечания Знак"/>
    <w:rsid w:val="009C79CC"/>
    <w:rPr>
      <w:rFonts w:cs="Times New Roman"/>
    </w:rPr>
  </w:style>
  <w:style w:type="character" w:customStyle="1" w:styleId="af1">
    <w:name w:val="Тема примечания Знак"/>
    <w:rsid w:val="009C79CC"/>
    <w:rPr>
      <w:rFonts w:cs="Times New Roman"/>
      <w:b/>
      <w:bCs/>
    </w:rPr>
  </w:style>
  <w:style w:type="character" w:customStyle="1" w:styleId="FontStyle13">
    <w:name w:val="Font Style13"/>
    <w:rsid w:val="009C79CC"/>
    <w:rPr>
      <w:rFonts w:ascii="Times New Roman" w:hAnsi="Times New Roman" w:cs="Times New Roman"/>
      <w:spacing w:val="-10"/>
      <w:sz w:val="28"/>
      <w:szCs w:val="28"/>
    </w:rPr>
  </w:style>
  <w:style w:type="paragraph" w:styleId="af2">
    <w:name w:val="Body Text"/>
    <w:basedOn w:val="a"/>
    <w:link w:val="13"/>
    <w:rsid w:val="009C79CC"/>
    <w:pPr>
      <w:suppressAutoHyphens/>
      <w:spacing w:after="120"/>
    </w:pPr>
    <w:rPr>
      <w:sz w:val="24"/>
      <w:szCs w:val="24"/>
      <w:lang w:eastAsia="zh-CN"/>
    </w:rPr>
  </w:style>
  <w:style w:type="character" w:customStyle="1" w:styleId="13">
    <w:name w:val="Основной текст Знак1"/>
    <w:basedOn w:val="a0"/>
    <w:link w:val="af2"/>
    <w:rsid w:val="009C79CC"/>
    <w:rPr>
      <w:rFonts w:ascii="Times New Roman" w:eastAsia="Times New Roman" w:hAnsi="Times New Roman" w:cs="Times New Roman"/>
      <w:sz w:val="24"/>
      <w:szCs w:val="24"/>
      <w:lang w:eastAsia="zh-CN"/>
    </w:rPr>
  </w:style>
  <w:style w:type="paragraph" w:styleId="af3">
    <w:name w:val="List"/>
    <w:basedOn w:val="a"/>
    <w:rsid w:val="009C79CC"/>
    <w:pPr>
      <w:suppressAutoHyphens/>
      <w:ind w:left="283" w:hanging="283"/>
    </w:pPr>
    <w:rPr>
      <w:sz w:val="24"/>
      <w:szCs w:val="24"/>
      <w:lang w:eastAsia="zh-CN"/>
    </w:rPr>
  </w:style>
  <w:style w:type="paragraph" w:styleId="af4">
    <w:name w:val="caption"/>
    <w:basedOn w:val="a"/>
    <w:link w:val="af5"/>
    <w:uiPriority w:val="35"/>
    <w:qFormat/>
    <w:rsid w:val="009C79CC"/>
    <w:pPr>
      <w:suppressLineNumbers/>
      <w:suppressAutoHyphens/>
      <w:spacing w:before="120" w:after="120" w:line="276" w:lineRule="auto"/>
    </w:pPr>
    <w:rPr>
      <w:rFonts w:ascii="Calibri" w:hAnsi="Calibri" w:cs="FreeSans"/>
      <w:i/>
      <w:iCs/>
      <w:sz w:val="24"/>
      <w:szCs w:val="24"/>
      <w:lang w:eastAsia="zh-CN"/>
    </w:rPr>
  </w:style>
  <w:style w:type="paragraph" w:customStyle="1" w:styleId="14">
    <w:name w:val="Указатель1"/>
    <w:basedOn w:val="a"/>
    <w:rsid w:val="009C79CC"/>
    <w:pPr>
      <w:suppressLineNumbers/>
      <w:suppressAutoHyphens/>
      <w:spacing w:after="200" w:line="276" w:lineRule="auto"/>
    </w:pPr>
    <w:rPr>
      <w:rFonts w:ascii="Calibri" w:hAnsi="Calibri" w:cs="FreeSans"/>
      <w:sz w:val="22"/>
      <w:szCs w:val="22"/>
      <w:lang w:eastAsia="zh-CN"/>
    </w:rPr>
  </w:style>
  <w:style w:type="paragraph" w:customStyle="1" w:styleId="ConsPlusNormal">
    <w:name w:val="ConsPlusNormal"/>
    <w:link w:val="ConsPlusNormal0"/>
    <w:rsid w:val="009C79C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15">
    <w:name w:val="Верхний колонтитул Знак1"/>
    <w:basedOn w:val="a0"/>
    <w:uiPriority w:val="99"/>
    <w:rsid w:val="009C79CC"/>
    <w:rPr>
      <w:sz w:val="24"/>
      <w:szCs w:val="24"/>
      <w:lang w:eastAsia="zh-CN"/>
    </w:rPr>
  </w:style>
  <w:style w:type="character" w:customStyle="1" w:styleId="16">
    <w:name w:val="Нижний колонтитул Знак1"/>
    <w:basedOn w:val="a0"/>
    <w:rsid w:val="009C79CC"/>
    <w:rPr>
      <w:sz w:val="24"/>
      <w:szCs w:val="24"/>
      <w:lang w:eastAsia="zh-CN"/>
    </w:rPr>
  </w:style>
  <w:style w:type="paragraph" w:customStyle="1" w:styleId="ConsPlusNonformat">
    <w:name w:val="ConsPlusNonformat"/>
    <w:rsid w:val="009C79C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HTML0">
    <w:name w:val="HTML Preformatted"/>
    <w:basedOn w:val="a"/>
    <w:link w:val="HTML1"/>
    <w:uiPriority w:val="99"/>
    <w:rsid w:val="009C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lang w:eastAsia="zh-CN"/>
    </w:rPr>
  </w:style>
  <w:style w:type="character" w:customStyle="1" w:styleId="HTML1">
    <w:name w:val="Стандартный HTML Знак1"/>
    <w:basedOn w:val="a0"/>
    <w:link w:val="HTML0"/>
    <w:uiPriority w:val="99"/>
    <w:rsid w:val="009C79CC"/>
    <w:rPr>
      <w:rFonts w:ascii="Courier New" w:eastAsia="Times New Roman" w:hAnsi="Courier New" w:cs="Courier New"/>
      <w:sz w:val="20"/>
      <w:szCs w:val="20"/>
      <w:lang w:eastAsia="zh-CN"/>
    </w:rPr>
  </w:style>
  <w:style w:type="paragraph" w:styleId="af6">
    <w:name w:val="Normal (Web)"/>
    <w:basedOn w:val="a"/>
    <w:uiPriority w:val="99"/>
    <w:rsid w:val="009C79CC"/>
    <w:pPr>
      <w:suppressAutoHyphens/>
      <w:spacing w:before="120" w:after="120"/>
    </w:pPr>
    <w:rPr>
      <w:sz w:val="24"/>
      <w:szCs w:val="24"/>
      <w:lang w:eastAsia="zh-CN"/>
    </w:rPr>
  </w:style>
  <w:style w:type="character" w:customStyle="1" w:styleId="17">
    <w:name w:val="Текст выноски Знак1"/>
    <w:basedOn w:val="a0"/>
    <w:rsid w:val="009C79CC"/>
    <w:rPr>
      <w:rFonts w:ascii="Tahoma" w:hAnsi="Tahoma" w:cs="Tahoma"/>
      <w:sz w:val="16"/>
      <w:szCs w:val="16"/>
      <w:lang w:eastAsia="zh-CN"/>
    </w:rPr>
  </w:style>
  <w:style w:type="paragraph" w:customStyle="1" w:styleId="ConsPlusCell">
    <w:name w:val="ConsPlusCell"/>
    <w:rsid w:val="009C79CC"/>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Title">
    <w:name w:val="ConsPlusTitle"/>
    <w:rsid w:val="009C79CC"/>
    <w:pPr>
      <w:suppressAutoHyphens/>
      <w:autoSpaceDE w:val="0"/>
      <w:spacing w:after="0" w:line="240" w:lineRule="auto"/>
      <w:jc w:val="both"/>
    </w:pPr>
    <w:rPr>
      <w:rFonts w:ascii="Times New Roman" w:eastAsia="Times New Roman" w:hAnsi="Times New Roman" w:cs="Times New Roman"/>
      <w:b/>
      <w:bCs/>
      <w:sz w:val="28"/>
      <w:szCs w:val="28"/>
      <w:lang w:eastAsia="zh-CN"/>
    </w:rPr>
  </w:style>
  <w:style w:type="paragraph" w:customStyle="1" w:styleId="18">
    <w:name w:val="Схема документа1"/>
    <w:basedOn w:val="a"/>
    <w:rsid w:val="009C79CC"/>
    <w:pPr>
      <w:shd w:val="clear" w:color="auto" w:fill="000080"/>
      <w:suppressAutoHyphens/>
    </w:pPr>
    <w:rPr>
      <w:rFonts w:ascii="Tahoma" w:hAnsi="Tahoma" w:cs="Tahoma"/>
      <w:lang w:eastAsia="zh-CN"/>
    </w:rPr>
  </w:style>
  <w:style w:type="paragraph" w:customStyle="1" w:styleId="210">
    <w:name w:val="Основной текст 21"/>
    <w:basedOn w:val="a"/>
    <w:rsid w:val="009C79CC"/>
    <w:pPr>
      <w:suppressAutoHyphens/>
    </w:pPr>
    <w:rPr>
      <w:rFonts w:ascii="Arial" w:hAnsi="Arial" w:cs="Arial"/>
      <w:b/>
      <w:bCs/>
      <w:sz w:val="24"/>
      <w:szCs w:val="24"/>
      <w:lang w:eastAsia="zh-CN"/>
    </w:rPr>
  </w:style>
  <w:style w:type="paragraph" w:customStyle="1" w:styleId="19">
    <w:name w:val="Знак1 Знак Знак Знак"/>
    <w:basedOn w:val="a"/>
    <w:rsid w:val="009C79CC"/>
    <w:pPr>
      <w:suppressAutoHyphens/>
      <w:spacing w:after="160" w:line="240" w:lineRule="exact"/>
    </w:pPr>
    <w:rPr>
      <w:rFonts w:ascii="Verdana" w:hAnsi="Verdana" w:cs="Verdana"/>
      <w:lang w:val="en-US" w:eastAsia="zh-CN"/>
    </w:rPr>
  </w:style>
  <w:style w:type="paragraph" w:styleId="af7">
    <w:name w:val="Body Text Indent"/>
    <w:basedOn w:val="a"/>
    <w:link w:val="1a"/>
    <w:rsid w:val="009C79CC"/>
    <w:pPr>
      <w:suppressAutoHyphens/>
      <w:spacing w:after="120"/>
      <w:ind w:left="283"/>
    </w:pPr>
    <w:rPr>
      <w:sz w:val="24"/>
      <w:szCs w:val="24"/>
      <w:lang w:eastAsia="zh-CN"/>
    </w:rPr>
  </w:style>
  <w:style w:type="character" w:customStyle="1" w:styleId="1a">
    <w:name w:val="Основной текст с отступом Знак1"/>
    <w:basedOn w:val="a0"/>
    <w:link w:val="af7"/>
    <w:rsid w:val="009C79CC"/>
    <w:rPr>
      <w:rFonts w:ascii="Times New Roman" w:eastAsia="Times New Roman" w:hAnsi="Times New Roman" w:cs="Times New Roman"/>
      <w:sz w:val="24"/>
      <w:szCs w:val="24"/>
      <w:lang w:eastAsia="zh-CN"/>
    </w:rPr>
  </w:style>
  <w:style w:type="paragraph" w:styleId="af8">
    <w:name w:val="List Paragraph"/>
    <w:aliases w:val="ТЗ список,Абзац списка нумерованный"/>
    <w:basedOn w:val="a"/>
    <w:link w:val="af9"/>
    <w:uiPriority w:val="34"/>
    <w:qFormat/>
    <w:rsid w:val="009C79CC"/>
    <w:pPr>
      <w:suppressAutoHyphens/>
      <w:spacing w:after="200" w:line="276" w:lineRule="auto"/>
      <w:ind w:left="720"/>
      <w:contextualSpacing/>
    </w:pPr>
    <w:rPr>
      <w:rFonts w:ascii="Calibri" w:hAnsi="Calibri"/>
      <w:sz w:val="22"/>
      <w:szCs w:val="22"/>
      <w:lang w:eastAsia="zh-CN"/>
    </w:rPr>
  </w:style>
  <w:style w:type="paragraph" w:customStyle="1" w:styleId="310">
    <w:name w:val="Основной текст 31"/>
    <w:basedOn w:val="a"/>
    <w:rsid w:val="009C79CC"/>
    <w:pPr>
      <w:suppressAutoHyphens/>
      <w:spacing w:after="120" w:line="276" w:lineRule="auto"/>
    </w:pPr>
    <w:rPr>
      <w:rFonts w:ascii="Calibri" w:hAnsi="Calibri"/>
      <w:sz w:val="16"/>
      <w:szCs w:val="16"/>
      <w:lang w:eastAsia="zh-CN"/>
    </w:rPr>
  </w:style>
  <w:style w:type="paragraph" w:customStyle="1" w:styleId="ConsNormal">
    <w:name w:val="ConsNormal"/>
    <w:rsid w:val="009C79CC"/>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a">
    <w:name w:val="Знак Знак Знак Знак Знак Знак Знак"/>
    <w:basedOn w:val="a"/>
    <w:rsid w:val="009C79CC"/>
    <w:pPr>
      <w:suppressAutoHyphens/>
    </w:pPr>
    <w:rPr>
      <w:rFonts w:ascii="Verdana" w:hAnsi="Verdana" w:cs="Verdana"/>
      <w:sz w:val="24"/>
      <w:szCs w:val="24"/>
      <w:lang w:eastAsia="zh-CN"/>
    </w:rPr>
  </w:style>
  <w:style w:type="paragraph" w:styleId="afb">
    <w:name w:val="No Spacing"/>
    <w:link w:val="afc"/>
    <w:qFormat/>
    <w:rsid w:val="009C79CC"/>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Название объекта1"/>
    <w:basedOn w:val="a"/>
    <w:next w:val="a"/>
    <w:rsid w:val="009C79CC"/>
    <w:pPr>
      <w:suppressAutoHyphens/>
      <w:jc w:val="center"/>
    </w:pPr>
    <w:rPr>
      <w:b/>
      <w:bCs/>
      <w:sz w:val="24"/>
      <w:szCs w:val="24"/>
      <w:lang w:eastAsia="zh-CN"/>
    </w:rPr>
  </w:style>
  <w:style w:type="paragraph" w:customStyle="1" w:styleId="1c">
    <w:name w:val="Текст примечания1"/>
    <w:basedOn w:val="a"/>
    <w:rsid w:val="009C79CC"/>
    <w:pPr>
      <w:suppressAutoHyphens/>
      <w:spacing w:after="200" w:line="276" w:lineRule="auto"/>
    </w:pPr>
    <w:rPr>
      <w:rFonts w:ascii="Calibri" w:hAnsi="Calibri"/>
      <w:lang w:eastAsia="zh-CN"/>
    </w:rPr>
  </w:style>
  <w:style w:type="paragraph" w:styleId="afd">
    <w:name w:val="annotation text"/>
    <w:basedOn w:val="a"/>
    <w:link w:val="1d"/>
    <w:uiPriority w:val="99"/>
    <w:semiHidden/>
    <w:unhideWhenUsed/>
    <w:rsid w:val="009C79CC"/>
    <w:pPr>
      <w:suppressAutoHyphens/>
      <w:spacing w:after="200"/>
    </w:pPr>
    <w:rPr>
      <w:rFonts w:ascii="Calibri" w:hAnsi="Calibri"/>
      <w:lang w:eastAsia="zh-CN"/>
    </w:rPr>
  </w:style>
  <w:style w:type="character" w:customStyle="1" w:styleId="1d">
    <w:name w:val="Текст примечания Знак1"/>
    <w:basedOn w:val="a0"/>
    <w:link w:val="afd"/>
    <w:uiPriority w:val="99"/>
    <w:semiHidden/>
    <w:rsid w:val="009C79CC"/>
    <w:rPr>
      <w:rFonts w:ascii="Calibri" w:eastAsia="Times New Roman" w:hAnsi="Calibri" w:cs="Times New Roman"/>
      <w:sz w:val="20"/>
      <w:szCs w:val="20"/>
      <w:lang w:eastAsia="zh-CN"/>
    </w:rPr>
  </w:style>
  <w:style w:type="paragraph" w:styleId="afe">
    <w:name w:val="annotation subject"/>
    <w:basedOn w:val="1c"/>
    <w:next w:val="1c"/>
    <w:link w:val="1e"/>
    <w:rsid w:val="009C79CC"/>
    <w:rPr>
      <w:b/>
      <w:bCs/>
    </w:rPr>
  </w:style>
  <w:style w:type="character" w:customStyle="1" w:styleId="1e">
    <w:name w:val="Тема примечания Знак1"/>
    <w:basedOn w:val="1d"/>
    <w:link w:val="afe"/>
    <w:rsid w:val="009C79CC"/>
    <w:rPr>
      <w:rFonts w:ascii="Calibri" w:eastAsia="Times New Roman" w:hAnsi="Calibri" w:cs="Times New Roman"/>
      <w:b/>
      <w:bCs/>
      <w:sz w:val="20"/>
      <w:szCs w:val="20"/>
      <w:lang w:eastAsia="zh-CN"/>
    </w:rPr>
  </w:style>
  <w:style w:type="paragraph" w:customStyle="1" w:styleId="printr">
    <w:name w:val="printr"/>
    <w:basedOn w:val="a"/>
    <w:rsid w:val="009C79CC"/>
    <w:pPr>
      <w:suppressAutoHyphens/>
      <w:spacing w:before="280" w:after="280"/>
    </w:pPr>
    <w:rPr>
      <w:sz w:val="24"/>
      <w:szCs w:val="24"/>
      <w:lang w:eastAsia="zh-CN"/>
    </w:rPr>
  </w:style>
  <w:style w:type="paragraph" w:customStyle="1" w:styleId="aff">
    <w:name w:val="Содержимое таблицы"/>
    <w:basedOn w:val="a"/>
    <w:rsid w:val="009C79CC"/>
    <w:pPr>
      <w:suppressLineNumbers/>
      <w:suppressAutoHyphens/>
      <w:spacing w:after="200" w:line="276" w:lineRule="auto"/>
    </w:pPr>
    <w:rPr>
      <w:rFonts w:ascii="Calibri" w:hAnsi="Calibri"/>
      <w:sz w:val="22"/>
      <w:szCs w:val="22"/>
      <w:lang w:eastAsia="zh-CN"/>
    </w:rPr>
  </w:style>
  <w:style w:type="paragraph" w:customStyle="1" w:styleId="aff0">
    <w:name w:val="Заголовок таблицы"/>
    <w:basedOn w:val="aff"/>
    <w:rsid w:val="009C79CC"/>
    <w:pPr>
      <w:jc w:val="center"/>
    </w:pPr>
    <w:rPr>
      <w:b/>
      <w:bCs/>
    </w:rPr>
  </w:style>
  <w:style w:type="character" w:customStyle="1" w:styleId="af9">
    <w:name w:val="Абзац списка Знак"/>
    <w:aliases w:val="ТЗ список Знак,Абзац списка нумерованный Знак"/>
    <w:link w:val="af8"/>
    <w:uiPriority w:val="34"/>
    <w:qFormat/>
    <w:locked/>
    <w:rsid w:val="009C79CC"/>
    <w:rPr>
      <w:rFonts w:ascii="Calibri" w:eastAsia="Times New Roman" w:hAnsi="Calibri" w:cs="Times New Roman"/>
      <w:lang w:eastAsia="zh-CN"/>
    </w:rPr>
  </w:style>
  <w:style w:type="paragraph" w:styleId="ad">
    <w:name w:val="Title"/>
    <w:basedOn w:val="a"/>
    <w:link w:val="ac"/>
    <w:qFormat/>
    <w:rsid w:val="009C79CC"/>
    <w:pPr>
      <w:jc w:val="center"/>
    </w:pPr>
    <w:rPr>
      <w:rFonts w:asciiTheme="minorHAnsi" w:eastAsiaTheme="minorHAnsi" w:hAnsiTheme="minorHAnsi" w:cstheme="minorBidi"/>
      <w:b/>
      <w:spacing w:val="20"/>
      <w:sz w:val="28"/>
      <w:szCs w:val="22"/>
      <w:lang w:eastAsia="en-US"/>
    </w:rPr>
  </w:style>
  <w:style w:type="character" w:customStyle="1" w:styleId="1f">
    <w:name w:val="Название Знак1"/>
    <w:basedOn w:val="a0"/>
    <w:uiPriority w:val="10"/>
    <w:rsid w:val="009C79C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onsPlusNormal0">
    <w:name w:val="ConsPlusNormal Знак"/>
    <w:link w:val="ConsPlusNormal"/>
    <w:locked/>
    <w:rsid w:val="009C79CC"/>
    <w:rPr>
      <w:rFonts w:ascii="Arial" w:eastAsia="Times New Roman" w:hAnsi="Arial" w:cs="Arial"/>
      <w:sz w:val="20"/>
      <w:szCs w:val="20"/>
      <w:lang w:eastAsia="zh-CN"/>
    </w:rPr>
  </w:style>
  <w:style w:type="paragraph" w:customStyle="1" w:styleId="Default">
    <w:name w:val="Default"/>
    <w:rsid w:val="009C79CC"/>
    <w:pPr>
      <w:autoSpaceDE w:val="0"/>
      <w:autoSpaceDN w:val="0"/>
      <w:adjustRightInd w:val="0"/>
      <w:spacing w:after="0" w:line="240" w:lineRule="auto"/>
    </w:pPr>
    <w:rPr>
      <w:rFonts w:ascii="Times" w:eastAsia="Times New Roman" w:hAnsi="Times" w:cs="Times"/>
      <w:color w:val="000000"/>
      <w:sz w:val="24"/>
      <w:szCs w:val="24"/>
      <w:lang w:eastAsia="ru-RU"/>
    </w:rPr>
  </w:style>
  <w:style w:type="character" w:customStyle="1" w:styleId="22">
    <w:name w:val="Основной текст2"/>
    <w:uiPriority w:val="99"/>
    <w:rsid w:val="009C79CC"/>
    <w:rPr>
      <w:rFonts w:ascii="Times New Roman" w:hAnsi="Times New Roman" w:cs="Times New Roman" w:hint="default"/>
      <w:strike w:val="0"/>
      <w:dstrike w:val="0"/>
      <w:color w:val="000000"/>
      <w:spacing w:val="0"/>
      <w:w w:val="100"/>
      <w:position w:val="0"/>
      <w:sz w:val="26"/>
      <w:u w:val="none"/>
      <w:effect w:val="none"/>
      <w:lang w:val="ru-RU"/>
    </w:rPr>
  </w:style>
  <w:style w:type="character" w:customStyle="1" w:styleId="aff1">
    <w:name w:val="Öâåòîâîå âûäåëåíèå"/>
    <w:rsid w:val="009C79CC"/>
    <w:rPr>
      <w:b/>
      <w:bCs/>
      <w:color w:val="26282F"/>
    </w:rPr>
  </w:style>
  <w:style w:type="table" w:styleId="aff2">
    <w:name w:val="Table Grid"/>
    <w:basedOn w:val="a1"/>
    <w:uiPriority w:val="59"/>
    <w:rsid w:val="009C79CC"/>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Без интервала Знак"/>
    <w:link w:val="afb"/>
    <w:rsid w:val="009C79CC"/>
    <w:rPr>
      <w:rFonts w:ascii="Times New Roman" w:eastAsia="Times New Roman" w:hAnsi="Times New Roman" w:cs="Times New Roman"/>
      <w:sz w:val="24"/>
      <w:szCs w:val="24"/>
      <w:lang w:eastAsia="zh-CN"/>
    </w:rPr>
  </w:style>
  <w:style w:type="paragraph" w:customStyle="1" w:styleId="111">
    <w:name w:val="Рег. 1.1.1"/>
    <w:basedOn w:val="a"/>
    <w:rsid w:val="009C79CC"/>
    <w:pPr>
      <w:spacing w:line="276" w:lineRule="auto"/>
      <w:jc w:val="both"/>
    </w:pPr>
    <w:rPr>
      <w:color w:val="000000"/>
      <w:sz w:val="28"/>
    </w:rPr>
  </w:style>
  <w:style w:type="paragraph" w:customStyle="1" w:styleId="aff3">
    <w:name w:val="Название проектного документа"/>
    <w:basedOn w:val="a"/>
    <w:rsid w:val="009C79CC"/>
    <w:pPr>
      <w:widowControl w:val="0"/>
      <w:ind w:left="1701"/>
      <w:jc w:val="center"/>
    </w:pPr>
    <w:rPr>
      <w:rFonts w:ascii="Arial" w:hAnsi="Arial" w:cs="Arial"/>
      <w:b/>
      <w:bCs/>
      <w:color w:val="000080"/>
      <w:sz w:val="32"/>
    </w:rPr>
  </w:style>
  <w:style w:type="paragraph" w:customStyle="1" w:styleId="1f0">
    <w:name w:val="Без интервала1"/>
    <w:rsid w:val="007C6E78"/>
    <w:pPr>
      <w:spacing w:after="0" w:line="240" w:lineRule="auto"/>
    </w:pPr>
    <w:rPr>
      <w:rFonts w:ascii="Calibri" w:eastAsia="Times New Roman" w:hAnsi="Calibri" w:cs="Calibri"/>
    </w:rPr>
  </w:style>
  <w:style w:type="paragraph" w:customStyle="1" w:styleId="Heading">
    <w:name w:val="Heading"/>
    <w:rsid w:val="007C6E78"/>
    <w:pPr>
      <w:autoSpaceDE w:val="0"/>
      <w:autoSpaceDN w:val="0"/>
      <w:adjustRightInd w:val="0"/>
      <w:spacing w:after="0" w:line="240" w:lineRule="auto"/>
    </w:pPr>
    <w:rPr>
      <w:rFonts w:ascii="Arial" w:eastAsia="Times New Roman" w:hAnsi="Arial" w:cs="Arial"/>
      <w:b/>
      <w:bCs/>
      <w:lang w:eastAsia="ru-RU"/>
    </w:rPr>
  </w:style>
  <w:style w:type="character" w:customStyle="1" w:styleId="60">
    <w:name w:val="Заголовок 6 Знак"/>
    <w:basedOn w:val="a0"/>
    <w:link w:val="6"/>
    <w:uiPriority w:val="9"/>
    <w:rsid w:val="00554369"/>
    <w:rPr>
      <w:rFonts w:ascii="Arial" w:eastAsia="Arial" w:hAnsi="Arial" w:cs="Arial"/>
      <w:b/>
      <w:bCs/>
    </w:rPr>
  </w:style>
  <w:style w:type="character" w:customStyle="1" w:styleId="70">
    <w:name w:val="Заголовок 7 Знак"/>
    <w:basedOn w:val="a0"/>
    <w:link w:val="7"/>
    <w:uiPriority w:val="9"/>
    <w:rsid w:val="00554369"/>
    <w:rPr>
      <w:rFonts w:ascii="Arial" w:eastAsia="Arial" w:hAnsi="Arial" w:cs="Arial"/>
      <w:b/>
      <w:bCs/>
      <w:i/>
      <w:iCs/>
    </w:rPr>
  </w:style>
  <w:style w:type="character" w:customStyle="1" w:styleId="80">
    <w:name w:val="Заголовок 8 Знак"/>
    <w:basedOn w:val="a0"/>
    <w:link w:val="8"/>
    <w:uiPriority w:val="9"/>
    <w:rsid w:val="00554369"/>
    <w:rPr>
      <w:rFonts w:ascii="Arial" w:eastAsia="Arial" w:hAnsi="Arial" w:cs="Arial"/>
      <w:i/>
      <w:iCs/>
    </w:rPr>
  </w:style>
  <w:style w:type="character" w:customStyle="1" w:styleId="90">
    <w:name w:val="Заголовок 9 Знак"/>
    <w:basedOn w:val="a0"/>
    <w:link w:val="9"/>
    <w:uiPriority w:val="9"/>
    <w:rsid w:val="00554369"/>
    <w:rPr>
      <w:rFonts w:ascii="Arial" w:eastAsia="Arial" w:hAnsi="Arial" w:cs="Arial"/>
      <w:i/>
      <w:iCs/>
      <w:sz w:val="21"/>
      <w:szCs w:val="21"/>
    </w:rPr>
  </w:style>
  <w:style w:type="character" w:customStyle="1" w:styleId="Heading1Char">
    <w:name w:val="Heading 1 Char"/>
    <w:basedOn w:val="a0"/>
    <w:uiPriority w:val="9"/>
    <w:rsid w:val="00554369"/>
    <w:rPr>
      <w:rFonts w:ascii="Arial" w:eastAsia="Arial" w:hAnsi="Arial" w:cs="Arial"/>
      <w:sz w:val="40"/>
      <w:szCs w:val="40"/>
    </w:rPr>
  </w:style>
  <w:style w:type="character" w:customStyle="1" w:styleId="Heading2Char">
    <w:name w:val="Heading 2 Char"/>
    <w:basedOn w:val="a0"/>
    <w:uiPriority w:val="9"/>
    <w:rsid w:val="00554369"/>
    <w:rPr>
      <w:rFonts w:ascii="Arial" w:eastAsia="Arial" w:hAnsi="Arial" w:cs="Arial"/>
      <w:sz w:val="34"/>
    </w:rPr>
  </w:style>
  <w:style w:type="character" w:customStyle="1" w:styleId="Heading3Char">
    <w:name w:val="Heading 3 Char"/>
    <w:basedOn w:val="a0"/>
    <w:uiPriority w:val="9"/>
    <w:rsid w:val="00554369"/>
    <w:rPr>
      <w:rFonts w:ascii="Arial" w:eastAsia="Arial" w:hAnsi="Arial" w:cs="Arial"/>
      <w:sz w:val="30"/>
      <w:szCs w:val="30"/>
    </w:rPr>
  </w:style>
  <w:style w:type="character" w:customStyle="1" w:styleId="Heading4Char">
    <w:name w:val="Heading 4 Char"/>
    <w:basedOn w:val="a0"/>
    <w:uiPriority w:val="9"/>
    <w:rsid w:val="00554369"/>
    <w:rPr>
      <w:rFonts w:ascii="Arial" w:eastAsia="Arial" w:hAnsi="Arial" w:cs="Arial"/>
      <w:b/>
      <w:bCs/>
      <w:sz w:val="26"/>
      <w:szCs w:val="26"/>
    </w:rPr>
  </w:style>
  <w:style w:type="character" w:customStyle="1" w:styleId="TitleChar">
    <w:name w:val="Title Char"/>
    <w:basedOn w:val="a0"/>
    <w:uiPriority w:val="10"/>
    <w:rsid w:val="00554369"/>
    <w:rPr>
      <w:sz w:val="48"/>
      <w:szCs w:val="48"/>
    </w:rPr>
  </w:style>
  <w:style w:type="paragraph" w:styleId="aff4">
    <w:name w:val="Subtitle"/>
    <w:basedOn w:val="a"/>
    <w:next w:val="a"/>
    <w:link w:val="aff5"/>
    <w:uiPriority w:val="11"/>
    <w:qFormat/>
    <w:rsid w:val="00554369"/>
    <w:pPr>
      <w:spacing w:before="200" w:after="200" w:line="259" w:lineRule="auto"/>
    </w:pPr>
    <w:rPr>
      <w:rFonts w:asciiTheme="minorHAnsi" w:eastAsiaTheme="minorHAnsi" w:hAnsiTheme="minorHAnsi" w:cstheme="minorBidi"/>
      <w:sz w:val="24"/>
      <w:szCs w:val="24"/>
      <w:lang w:eastAsia="en-US"/>
    </w:rPr>
  </w:style>
  <w:style w:type="character" w:customStyle="1" w:styleId="aff5">
    <w:name w:val="Подзаголовок Знак"/>
    <w:basedOn w:val="a0"/>
    <w:link w:val="aff4"/>
    <w:uiPriority w:val="11"/>
    <w:rsid w:val="00554369"/>
    <w:rPr>
      <w:sz w:val="24"/>
      <w:szCs w:val="24"/>
    </w:rPr>
  </w:style>
  <w:style w:type="paragraph" w:styleId="23">
    <w:name w:val="Quote"/>
    <w:basedOn w:val="a"/>
    <w:next w:val="a"/>
    <w:link w:val="24"/>
    <w:uiPriority w:val="29"/>
    <w:qFormat/>
    <w:rsid w:val="00554369"/>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4">
    <w:name w:val="Цитата 2 Знак"/>
    <w:basedOn w:val="a0"/>
    <w:link w:val="23"/>
    <w:uiPriority w:val="29"/>
    <w:rsid w:val="00554369"/>
    <w:rPr>
      <w:i/>
    </w:rPr>
  </w:style>
  <w:style w:type="paragraph" w:styleId="aff6">
    <w:name w:val="Intense Quote"/>
    <w:basedOn w:val="a"/>
    <w:next w:val="a"/>
    <w:link w:val="aff7"/>
    <w:uiPriority w:val="30"/>
    <w:qFormat/>
    <w:rsid w:val="00554369"/>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f7">
    <w:name w:val="Выделенная цитата Знак"/>
    <w:basedOn w:val="a0"/>
    <w:link w:val="aff6"/>
    <w:uiPriority w:val="30"/>
    <w:rsid w:val="00554369"/>
    <w:rPr>
      <w:i/>
      <w:shd w:val="clear" w:color="auto" w:fill="F2F2F2"/>
    </w:rPr>
  </w:style>
  <w:style w:type="character" w:customStyle="1" w:styleId="HeaderChar">
    <w:name w:val="Header Char"/>
    <w:basedOn w:val="a0"/>
    <w:uiPriority w:val="99"/>
    <w:rsid w:val="00554369"/>
  </w:style>
  <w:style w:type="character" w:customStyle="1" w:styleId="FooterChar">
    <w:name w:val="Footer Char"/>
    <w:basedOn w:val="a0"/>
    <w:uiPriority w:val="99"/>
    <w:rsid w:val="00554369"/>
  </w:style>
  <w:style w:type="character" w:customStyle="1" w:styleId="af5">
    <w:name w:val="Название объекта Знак"/>
    <w:basedOn w:val="a0"/>
    <w:link w:val="af4"/>
    <w:uiPriority w:val="35"/>
    <w:rsid w:val="00554369"/>
    <w:rPr>
      <w:rFonts w:ascii="Calibri" w:eastAsia="Times New Roman" w:hAnsi="Calibri" w:cs="FreeSans"/>
      <w:i/>
      <w:iCs/>
      <w:sz w:val="24"/>
      <w:szCs w:val="24"/>
      <w:lang w:eastAsia="zh-CN"/>
    </w:rPr>
  </w:style>
  <w:style w:type="table" w:customStyle="1" w:styleId="TableGridLight">
    <w:name w:val="Table Grid Light"/>
    <w:basedOn w:val="a1"/>
    <w:uiPriority w:val="59"/>
    <w:rsid w:val="005543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543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5436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5436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5436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5436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5436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5436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5436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5436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543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5436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5436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5436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5436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5436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5436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543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5436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5436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5436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5436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5436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5436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5436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5436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5436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5436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5436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5436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5436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543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5436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5436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5436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5436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5436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5436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5436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5436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5436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5436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5436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5436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5436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5436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543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5436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5436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5436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5436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5436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5436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5436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543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5436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5436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5436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5436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5436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5436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543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5436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5436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5436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5436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5436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5436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5436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5436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5436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5436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5436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5436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5436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5436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5436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5436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5436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5436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5436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5436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5436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5436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5436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5436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5436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5436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5436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543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5436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5436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5436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5436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5436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5436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5436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5436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8">
    <w:name w:val="footnote text"/>
    <w:basedOn w:val="a"/>
    <w:link w:val="aff9"/>
    <w:uiPriority w:val="99"/>
    <w:semiHidden/>
    <w:unhideWhenUsed/>
    <w:rsid w:val="00554369"/>
    <w:pPr>
      <w:spacing w:after="40"/>
    </w:pPr>
    <w:rPr>
      <w:rFonts w:asciiTheme="minorHAnsi" w:eastAsiaTheme="minorHAnsi" w:hAnsiTheme="minorHAnsi" w:cstheme="minorBidi"/>
      <w:sz w:val="18"/>
      <w:szCs w:val="22"/>
      <w:lang w:eastAsia="en-US"/>
    </w:rPr>
  </w:style>
  <w:style w:type="character" w:customStyle="1" w:styleId="aff9">
    <w:name w:val="Текст сноски Знак"/>
    <w:basedOn w:val="a0"/>
    <w:link w:val="aff8"/>
    <w:uiPriority w:val="99"/>
    <w:semiHidden/>
    <w:rsid w:val="00554369"/>
    <w:rPr>
      <w:sz w:val="18"/>
    </w:rPr>
  </w:style>
  <w:style w:type="character" w:styleId="affa">
    <w:name w:val="footnote reference"/>
    <w:basedOn w:val="a0"/>
    <w:uiPriority w:val="99"/>
    <w:unhideWhenUsed/>
    <w:rsid w:val="00554369"/>
    <w:rPr>
      <w:vertAlign w:val="superscript"/>
    </w:rPr>
  </w:style>
  <w:style w:type="paragraph" w:styleId="affb">
    <w:name w:val="endnote text"/>
    <w:basedOn w:val="a"/>
    <w:link w:val="affc"/>
    <w:uiPriority w:val="99"/>
    <w:semiHidden/>
    <w:unhideWhenUsed/>
    <w:rsid w:val="00554369"/>
    <w:rPr>
      <w:rFonts w:asciiTheme="minorHAnsi" w:eastAsiaTheme="minorHAnsi" w:hAnsiTheme="minorHAnsi" w:cstheme="minorBidi"/>
      <w:szCs w:val="22"/>
      <w:lang w:eastAsia="en-US"/>
    </w:rPr>
  </w:style>
  <w:style w:type="character" w:customStyle="1" w:styleId="affc">
    <w:name w:val="Текст концевой сноски Знак"/>
    <w:basedOn w:val="a0"/>
    <w:link w:val="affb"/>
    <w:uiPriority w:val="99"/>
    <w:semiHidden/>
    <w:rsid w:val="00554369"/>
    <w:rPr>
      <w:sz w:val="20"/>
    </w:rPr>
  </w:style>
  <w:style w:type="character" w:styleId="affd">
    <w:name w:val="endnote reference"/>
    <w:basedOn w:val="a0"/>
    <w:uiPriority w:val="99"/>
    <w:semiHidden/>
    <w:unhideWhenUsed/>
    <w:rsid w:val="00554369"/>
    <w:rPr>
      <w:vertAlign w:val="superscript"/>
    </w:rPr>
  </w:style>
  <w:style w:type="paragraph" w:styleId="1f1">
    <w:name w:val="toc 1"/>
    <w:basedOn w:val="a"/>
    <w:next w:val="a"/>
    <w:uiPriority w:val="39"/>
    <w:unhideWhenUsed/>
    <w:rsid w:val="00554369"/>
    <w:pPr>
      <w:spacing w:after="57" w:line="259" w:lineRule="auto"/>
    </w:pPr>
    <w:rPr>
      <w:rFonts w:asciiTheme="minorHAnsi" w:eastAsiaTheme="minorHAnsi" w:hAnsiTheme="minorHAnsi" w:cstheme="minorBidi"/>
      <w:sz w:val="22"/>
      <w:szCs w:val="22"/>
      <w:lang w:eastAsia="en-US"/>
    </w:rPr>
  </w:style>
  <w:style w:type="paragraph" w:styleId="25">
    <w:name w:val="toc 2"/>
    <w:basedOn w:val="a"/>
    <w:next w:val="a"/>
    <w:uiPriority w:val="39"/>
    <w:unhideWhenUsed/>
    <w:rsid w:val="00554369"/>
    <w:pPr>
      <w:spacing w:after="57" w:line="259" w:lineRule="auto"/>
      <w:ind w:left="283"/>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554369"/>
    <w:pPr>
      <w:spacing w:after="57" w:line="259"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554369"/>
    <w:pPr>
      <w:spacing w:after="57" w:line="259"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554369"/>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554369"/>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554369"/>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554369"/>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554369"/>
    <w:pPr>
      <w:spacing w:after="57" w:line="259" w:lineRule="auto"/>
      <w:ind w:left="2268"/>
    </w:pPr>
    <w:rPr>
      <w:rFonts w:asciiTheme="minorHAnsi" w:eastAsiaTheme="minorHAnsi" w:hAnsiTheme="minorHAnsi" w:cstheme="minorBidi"/>
      <w:sz w:val="22"/>
      <w:szCs w:val="22"/>
      <w:lang w:eastAsia="en-US"/>
    </w:rPr>
  </w:style>
  <w:style w:type="paragraph" w:styleId="affe">
    <w:name w:val="TOC Heading"/>
    <w:uiPriority w:val="39"/>
    <w:unhideWhenUsed/>
    <w:rsid w:val="00554369"/>
    <w:pPr>
      <w:spacing w:after="160" w:line="259" w:lineRule="auto"/>
    </w:pPr>
  </w:style>
  <w:style w:type="paragraph" w:styleId="afff">
    <w:name w:val="table of figures"/>
    <w:basedOn w:val="a"/>
    <w:next w:val="a"/>
    <w:uiPriority w:val="99"/>
    <w:unhideWhenUsed/>
    <w:rsid w:val="00554369"/>
    <w:pPr>
      <w:spacing w:line="259" w:lineRule="auto"/>
    </w:pPr>
    <w:rPr>
      <w:rFonts w:asciiTheme="minorHAnsi" w:eastAsiaTheme="minorHAnsi" w:hAnsiTheme="minorHAnsi" w:cstheme="minorBidi"/>
      <w:sz w:val="22"/>
      <w:szCs w:val="22"/>
      <w:lang w:eastAsia="en-US"/>
    </w:rPr>
  </w:style>
  <w:style w:type="character" w:customStyle="1" w:styleId="26">
    <w:name w:val="Основной текст (2)_"/>
    <w:basedOn w:val="a0"/>
    <w:link w:val="27"/>
    <w:rsid w:val="00554369"/>
    <w:rPr>
      <w:rFonts w:ascii="Times New Roman" w:eastAsia="Times New Roman" w:hAnsi="Times New Roman" w:cs="Times New Roman"/>
    </w:rPr>
  </w:style>
  <w:style w:type="paragraph" w:customStyle="1" w:styleId="27">
    <w:name w:val="Основной текст (2)"/>
    <w:basedOn w:val="a"/>
    <w:link w:val="26"/>
    <w:rsid w:val="00554369"/>
    <w:pPr>
      <w:widowControl w:val="0"/>
      <w:spacing w:after="260"/>
      <w:ind w:firstLine="560"/>
    </w:pPr>
    <w:rPr>
      <w:sz w:val="22"/>
      <w:szCs w:val="22"/>
      <w:lang w:eastAsia="en-US"/>
    </w:rPr>
  </w:style>
  <w:style w:type="character" w:styleId="afff0">
    <w:name w:val="Strong"/>
    <w:basedOn w:val="a0"/>
    <w:uiPriority w:val="22"/>
    <w:qFormat/>
    <w:rsid w:val="00554369"/>
    <w:rPr>
      <w:b/>
      <w:bCs/>
    </w:rPr>
  </w:style>
  <w:style w:type="numbering" w:customStyle="1" w:styleId="1f2">
    <w:name w:val="Нет списка1"/>
    <w:next w:val="a2"/>
    <w:uiPriority w:val="99"/>
    <w:semiHidden/>
    <w:unhideWhenUsed/>
    <w:rsid w:val="00554369"/>
  </w:style>
  <w:style w:type="paragraph" w:customStyle="1" w:styleId="ConsPlusDocList">
    <w:name w:val="ConsPlusDocList"/>
    <w:rsid w:val="00554369"/>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554369"/>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4369"/>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4369"/>
    <w:pPr>
      <w:widowControl w:val="0"/>
      <w:spacing w:after="0" w:line="240" w:lineRule="auto"/>
    </w:pPr>
    <w:rPr>
      <w:rFonts w:ascii="Arial" w:eastAsia="Times New Roman" w:hAnsi="Arial" w:cs="Arial"/>
      <w:sz w:val="20"/>
      <w:szCs w:val="20"/>
      <w:lang w:eastAsia="ru-RU"/>
    </w:rPr>
  </w:style>
  <w:style w:type="table" w:customStyle="1" w:styleId="1f3">
    <w:name w:val="Моя1"/>
    <w:basedOn w:val="a1"/>
    <w:next w:val="aff2"/>
    <w:uiPriority w:val="99"/>
    <w:rsid w:val="00554369"/>
    <w:pPr>
      <w:spacing w:after="0" w:line="240" w:lineRule="auto"/>
    </w:pPr>
    <w:rPr>
      <w:rFonts w:ascii="Times New Roman" w:eastAsia="Times New Roman" w:hAnsi="Times New Roman" w:cs="Times New Roman"/>
      <w:sz w:val="24"/>
      <w:szCs w:val="20"/>
      <w:lang w:eastAsia="ru-RU"/>
    </w:rPr>
    <w:tblPr>
      <w:tblInd w:w="0" w:type="dxa"/>
      <w:tblCellMar>
        <w:top w:w="0" w:type="dxa"/>
        <w:left w:w="57" w:type="dxa"/>
        <w:bottom w:w="0" w:type="dxa"/>
        <w:right w:w="57" w:type="dxa"/>
      </w:tblCellMar>
    </w:tblPr>
  </w:style>
  <w:style w:type="paragraph" w:customStyle="1" w:styleId="StGen0">
    <w:name w:val="StGen0"/>
    <w:basedOn w:val="a"/>
    <w:next w:val="af2"/>
    <w:rsid w:val="00554369"/>
    <w:pPr>
      <w:ind w:firstLine="567"/>
      <w:jc w:val="center"/>
    </w:pPr>
    <w:rPr>
      <w:b/>
      <w:bCs/>
      <w:spacing w:val="2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1F69D2429EA8D1E0F4D93701E2F8D1BE2192C1504472D9EAFC84C22385F34CB2ECF67A2BAF58DCF24F59FD5F02CA6F066C212CFC9EAb0t4J" TargetMode="External"/><Relationship Id="rId18" Type="http://schemas.openxmlformats.org/officeDocument/2006/relationships/hyperlink" Target="https://login.consultant.ru/link/?req=doc&amp;base=LAW&amp;n=461102&amp;dst=10083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BDE5B26BA2DC499708306FA60F744EBFE15B18E66C0E4F3AB4842FE1129B47E008450F6801941AD10C1A598C4802ED9D248709CB51DCF5Ai0TBJ" TargetMode="External"/><Relationship Id="rId17" Type="http://schemas.openxmlformats.org/officeDocument/2006/relationships/hyperlink" Target="consultantplus://offline/ref=6BDE5B26BA2DC499708306FA60F744EBFE15B18E66C0E4F3AB4842FE1129B47E008450F6801941AD10C1A598C4802ED9D248709CB51DCF5Ai0TBJ" TargetMode="External"/><Relationship Id="rId2" Type="http://schemas.openxmlformats.org/officeDocument/2006/relationships/styles" Target="styles.xml"/><Relationship Id="rId16" Type="http://schemas.openxmlformats.org/officeDocument/2006/relationships/hyperlink" Target="consultantplus://offline/ref=6BDE5B26BA2DC499708306FA60F744EBFE15B18E66C0E4F3AB4842FE1129B47E008450F6801941AB12C1A598C4802ED9D248709CB51DCF5Ai0TBJ"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BDE5B26BA2DC499708306FA60F744EBFE15B18E66C0E4F3AB4842FE1129B47E008450F6801941AB12C1A598C4802ED9D248709CB51DCF5Ai0TBJ" TargetMode="External"/><Relationship Id="rId5" Type="http://schemas.openxmlformats.org/officeDocument/2006/relationships/webSettings" Target="webSettings.xml"/><Relationship Id="rId15" Type="http://schemas.openxmlformats.org/officeDocument/2006/relationships/hyperlink" Target="consultantplus://offline/ref=9845FDD8A76CA29033A0F21BCFBC0FC297C9F3966CD531912BF38EF93F52C66A443A3593D88FE1FCBA4E911134C19197BBD10A0ADA5Ap3q4P" TargetMode="External"/><Relationship Id="rId10" Type="http://schemas.openxmlformats.org/officeDocument/2006/relationships/hyperlink" Target="consultantplus://offline/ref=9845FDD8A76CA29033A0F21BCFBC0FC297C9F3966CD531912BF38EF93F52C66A443A3593D88FE1FCBA4E911134C19197BBD10A0ADA5Ap3q4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A27A956D90DC65C2F9BFEE74AC13A5590148517BDA11B53BF6482F60A4587F3AD052D6A2ABE8B6AE5A4DE33C86963D383B57450B5C74BG5L" TargetMode="External"/><Relationship Id="rId14" Type="http://schemas.openxmlformats.org/officeDocument/2006/relationships/hyperlink" Target="consultantplus://offline/ref=61F69D2429EA8D1E0F4D93701E2F8D1BE2192C1504472D9EAFC84C22385F34CB2ECF67A2BAF58CCF24F59FD5F02CA6F066C212CFC9EAb0t4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20509</Words>
  <Characters>116906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2025-06-25T06:38:00Z</cp:lastPrinted>
  <dcterms:created xsi:type="dcterms:W3CDTF">2026-03-03T15:35:00Z</dcterms:created>
  <dcterms:modified xsi:type="dcterms:W3CDTF">2026-03-03T15:35:00Z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12668a65-c751-4652-88d3-68e22a33fbec</vt:lpwstr>
  </property>
</Properties>
</file>